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84" w:rsidRPr="00A53982" w:rsidRDefault="00AD7584" w:rsidP="00AD7584">
      <w:pPr>
        <w:spacing w:before="72"/>
        <w:ind w:left="100"/>
        <w:rPr>
          <w:sz w:val="24"/>
          <w:szCs w:val="24"/>
          <w:lang w:val="fr-HT"/>
        </w:rPr>
      </w:pPr>
      <w:r w:rsidRPr="00A53982">
        <w:rPr>
          <w:spacing w:val="2"/>
          <w:sz w:val="24"/>
          <w:szCs w:val="24"/>
          <w:lang w:val="fr-HT"/>
        </w:rPr>
        <w:t>J</w:t>
      </w:r>
      <w:r w:rsidRPr="00A53982">
        <w:rPr>
          <w:spacing w:val="-1"/>
          <w:sz w:val="24"/>
          <w:szCs w:val="24"/>
          <w:lang w:val="fr-HT"/>
        </w:rPr>
        <w:t>a</w:t>
      </w:r>
      <w:r w:rsidRPr="00A53982">
        <w:rPr>
          <w:sz w:val="24"/>
          <w:szCs w:val="24"/>
          <w:lang w:val="fr-HT"/>
        </w:rPr>
        <w:t>mes C</w:t>
      </w:r>
      <w:r w:rsidRPr="00A53982">
        <w:rPr>
          <w:spacing w:val="-3"/>
          <w:sz w:val="24"/>
          <w:szCs w:val="24"/>
          <w:lang w:val="fr-HT"/>
        </w:rPr>
        <w:t>I</w:t>
      </w:r>
      <w:r w:rsidRPr="00A53982">
        <w:rPr>
          <w:spacing w:val="2"/>
          <w:sz w:val="24"/>
          <w:szCs w:val="24"/>
          <w:lang w:val="fr-HT"/>
        </w:rPr>
        <w:t>V</w:t>
      </w:r>
      <w:r w:rsidRPr="00A53982">
        <w:rPr>
          <w:sz w:val="24"/>
          <w:szCs w:val="24"/>
          <w:lang w:val="fr-HT"/>
        </w:rPr>
        <w:t>IL</w:t>
      </w:r>
    </w:p>
    <w:p w:rsidR="00737CF5" w:rsidRDefault="00924CA0" w:rsidP="00AD7584">
      <w:pPr>
        <w:ind w:left="100"/>
        <w:rPr>
          <w:sz w:val="24"/>
          <w:szCs w:val="24"/>
          <w:lang w:val="fr-HT"/>
        </w:rPr>
      </w:pPr>
      <w:r w:rsidRPr="00924CA0">
        <w:rPr>
          <w:sz w:val="24"/>
          <w:szCs w:val="24"/>
          <w:lang w:val="fr-HT"/>
        </w:rPr>
        <w:t>Pipo Ville, Cap-Haitien, HAITI</w:t>
      </w:r>
    </w:p>
    <w:p w:rsidR="00AD7584" w:rsidRPr="00A53982" w:rsidRDefault="00737CF5" w:rsidP="00AD7584">
      <w:pPr>
        <w:ind w:left="100"/>
        <w:rPr>
          <w:sz w:val="24"/>
          <w:szCs w:val="24"/>
          <w:lang w:val="fr-HT"/>
        </w:rPr>
      </w:pPr>
      <w:r w:rsidRPr="00737CF5">
        <w:rPr>
          <w:sz w:val="24"/>
          <w:szCs w:val="24"/>
          <w:lang w:val="fr-HT"/>
        </w:rPr>
        <w:t xml:space="preserve"> </w:t>
      </w:r>
      <w:r w:rsidR="00AD7584" w:rsidRPr="00A53982">
        <w:rPr>
          <w:sz w:val="24"/>
          <w:szCs w:val="24"/>
          <w:lang w:val="fr-HT"/>
        </w:rPr>
        <w:t>(50</w:t>
      </w:r>
      <w:r w:rsidR="00AD7584" w:rsidRPr="00A53982">
        <w:rPr>
          <w:spacing w:val="1"/>
          <w:sz w:val="24"/>
          <w:szCs w:val="24"/>
          <w:lang w:val="fr-HT"/>
        </w:rPr>
        <w:t>9</w:t>
      </w:r>
      <w:r w:rsidR="00AD7584" w:rsidRPr="00A53982">
        <w:rPr>
          <w:sz w:val="24"/>
          <w:szCs w:val="24"/>
          <w:lang w:val="fr-HT"/>
        </w:rPr>
        <w:t>)3476</w:t>
      </w:r>
      <w:r w:rsidR="00AD7584" w:rsidRPr="00A53982">
        <w:rPr>
          <w:spacing w:val="-1"/>
          <w:sz w:val="24"/>
          <w:szCs w:val="24"/>
          <w:lang w:val="fr-HT"/>
        </w:rPr>
        <w:t>-</w:t>
      </w:r>
      <w:r w:rsidR="00AD7584" w:rsidRPr="00A53982">
        <w:rPr>
          <w:sz w:val="24"/>
          <w:szCs w:val="24"/>
          <w:lang w:val="fr-HT"/>
        </w:rPr>
        <w:t>8</w:t>
      </w:r>
      <w:r w:rsidR="00AD7584" w:rsidRPr="00A53982">
        <w:rPr>
          <w:spacing w:val="2"/>
          <w:sz w:val="24"/>
          <w:szCs w:val="24"/>
          <w:lang w:val="fr-HT"/>
        </w:rPr>
        <w:t>7</w:t>
      </w:r>
      <w:r w:rsidR="00AD7584" w:rsidRPr="00A53982">
        <w:rPr>
          <w:sz w:val="24"/>
          <w:szCs w:val="24"/>
          <w:lang w:val="fr-HT"/>
        </w:rPr>
        <w:t>87 /</w:t>
      </w:r>
      <w:r w:rsidR="00AD7584" w:rsidRPr="00A53982">
        <w:rPr>
          <w:spacing w:val="1"/>
          <w:sz w:val="24"/>
          <w:szCs w:val="24"/>
          <w:lang w:val="fr-HT"/>
        </w:rPr>
        <w:t xml:space="preserve"> </w:t>
      </w:r>
      <w:r w:rsidR="00AD7584" w:rsidRPr="00A53982">
        <w:rPr>
          <w:sz w:val="24"/>
          <w:szCs w:val="24"/>
          <w:lang w:val="fr-HT"/>
        </w:rPr>
        <w:t>3365</w:t>
      </w:r>
      <w:r w:rsidR="00AD7584" w:rsidRPr="00A53982">
        <w:rPr>
          <w:spacing w:val="-1"/>
          <w:sz w:val="24"/>
          <w:szCs w:val="24"/>
          <w:lang w:val="fr-HT"/>
        </w:rPr>
        <w:t>-</w:t>
      </w:r>
      <w:r w:rsidR="00AD7584" w:rsidRPr="00A53982">
        <w:rPr>
          <w:sz w:val="24"/>
          <w:szCs w:val="24"/>
          <w:lang w:val="fr-HT"/>
        </w:rPr>
        <w:t>0101</w:t>
      </w:r>
    </w:p>
    <w:p w:rsidR="00AD7584" w:rsidRPr="00A53982" w:rsidRDefault="00AD7584" w:rsidP="00AD7584">
      <w:pPr>
        <w:ind w:left="100"/>
        <w:rPr>
          <w:sz w:val="24"/>
          <w:szCs w:val="24"/>
          <w:lang w:val="fr-HT"/>
        </w:rPr>
      </w:pPr>
      <w:r w:rsidRPr="00A53982">
        <w:rPr>
          <w:sz w:val="24"/>
          <w:szCs w:val="24"/>
          <w:lang w:val="fr-HT"/>
        </w:rPr>
        <w:t>E</w:t>
      </w:r>
      <w:r w:rsidRPr="00A53982">
        <w:rPr>
          <w:spacing w:val="-1"/>
          <w:sz w:val="24"/>
          <w:szCs w:val="24"/>
          <w:lang w:val="fr-HT"/>
        </w:rPr>
        <w:t>-</w:t>
      </w:r>
      <w:r w:rsidRPr="00A53982">
        <w:rPr>
          <w:sz w:val="24"/>
          <w:szCs w:val="24"/>
          <w:lang w:val="fr-HT"/>
        </w:rPr>
        <w:t xml:space="preserve">mail </w:t>
      </w:r>
      <w:r w:rsidR="00C418D1" w:rsidRPr="00A53982">
        <w:rPr>
          <w:sz w:val="24"/>
          <w:szCs w:val="24"/>
          <w:lang w:val="fr-HT"/>
        </w:rPr>
        <w:t>:</w:t>
      </w:r>
      <w:r w:rsidR="00C418D1">
        <w:rPr>
          <w:sz w:val="24"/>
          <w:szCs w:val="24"/>
          <w:lang w:val="fr-HT"/>
        </w:rPr>
        <w:t xml:space="preserve"> </w:t>
      </w:r>
      <w:hyperlink r:id="rId7" w:history="1">
        <w:r w:rsidR="00C418D1" w:rsidRPr="003314A7">
          <w:rPr>
            <w:rStyle w:val="Hyperlink"/>
            <w:sz w:val="24"/>
            <w:szCs w:val="24"/>
            <w:u w:color="000000"/>
            <w:lang w:val="fr-HT"/>
          </w:rPr>
          <w:t>civiljam</w:t>
        </w:r>
        <w:r w:rsidR="00C418D1" w:rsidRPr="003314A7">
          <w:rPr>
            <w:rStyle w:val="Hyperlink"/>
            <w:spacing w:val="-1"/>
            <w:sz w:val="24"/>
            <w:szCs w:val="24"/>
            <w:u w:color="000000"/>
            <w:lang w:val="fr-HT"/>
          </w:rPr>
          <w:t>e</w:t>
        </w:r>
        <w:r w:rsidR="00C418D1" w:rsidRPr="003314A7">
          <w:rPr>
            <w:rStyle w:val="Hyperlink"/>
            <w:sz w:val="24"/>
            <w:szCs w:val="24"/>
            <w:u w:color="000000"/>
            <w:lang w:val="fr-HT"/>
          </w:rPr>
          <w:t>s01@</w:t>
        </w:r>
        <w:r w:rsidR="00C418D1" w:rsidRPr="003314A7">
          <w:rPr>
            <w:rStyle w:val="Hyperlink"/>
            <w:spacing w:val="-3"/>
            <w:sz w:val="24"/>
            <w:szCs w:val="24"/>
            <w:u w:color="000000"/>
            <w:lang w:val="fr-HT"/>
          </w:rPr>
          <w:t>yahoo</w:t>
        </w:r>
        <w:r w:rsidR="00C418D1" w:rsidRPr="003314A7">
          <w:rPr>
            <w:rStyle w:val="Hyperlink"/>
            <w:sz w:val="24"/>
            <w:szCs w:val="24"/>
            <w:u w:color="000000"/>
            <w:lang w:val="fr-HT"/>
          </w:rPr>
          <w:t>.com</w:t>
        </w:r>
      </w:hyperlink>
    </w:p>
    <w:p w:rsidR="00AD7584" w:rsidRPr="00A53982" w:rsidRDefault="00AD7584" w:rsidP="00AD7584">
      <w:pPr>
        <w:spacing w:before="6" w:line="160" w:lineRule="exact"/>
        <w:rPr>
          <w:sz w:val="24"/>
          <w:szCs w:val="24"/>
          <w:lang w:val="fr-HT"/>
        </w:rPr>
      </w:pPr>
      <w:r w:rsidRPr="00A53982">
        <w:rPr>
          <w:sz w:val="24"/>
          <w:szCs w:val="24"/>
          <w:lang w:val="fr-HT"/>
        </w:rPr>
        <w:br w:type="column"/>
      </w: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rPr>
          <w:sz w:val="24"/>
          <w:szCs w:val="24"/>
          <w:lang w:val="fr-HT"/>
        </w:rPr>
      </w:pPr>
      <w:r w:rsidRPr="00A53982">
        <w:rPr>
          <w:sz w:val="24"/>
          <w:szCs w:val="24"/>
          <w:lang w:val="fr-HT"/>
        </w:rPr>
        <w:t xml:space="preserve">Att.: </w:t>
      </w:r>
      <w:r w:rsidRPr="00A53982">
        <w:rPr>
          <w:spacing w:val="1"/>
          <w:sz w:val="24"/>
          <w:szCs w:val="24"/>
          <w:lang w:val="fr-HT"/>
        </w:rPr>
        <w:t>R</w:t>
      </w:r>
      <w:r w:rsidRPr="00A53982">
        <w:rPr>
          <w:spacing w:val="-1"/>
          <w:sz w:val="24"/>
          <w:szCs w:val="24"/>
          <w:lang w:val="fr-HT"/>
        </w:rPr>
        <w:t>e</w:t>
      </w:r>
      <w:r w:rsidRPr="00A53982">
        <w:rPr>
          <w:sz w:val="24"/>
          <w:szCs w:val="24"/>
          <w:lang w:val="fr-HT"/>
        </w:rPr>
        <w:t>sponsable</w:t>
      </w:r>
      <w:r w:rsidRPr="00A53982">
        <w:rPr>
          <w:spacing w:val="-1"/>
          <w:sz w:val="24"/>
          <w:szCs w:val="24"/>
          <w:lang w:val="fr-HT"/>
        </w:rPr>
        <w:t xml:space="preserve"> </w:t>
      </w:r>
      <w:r w:rsidRPr="00A53982">
        <w:rPr>
          <w:sz w:val="24"/>
          <w:szCs w:val="24"/>
          <w:lang w:val="fr-HT"/>
        </w:rPr>
        <w:t>d</w:t>
      </w:r>
      <w:r w:rsidRPr="00A53982">
        <w:rPr>
          <w:spacing w:val="-1"/>
          <w:sz w:val="24"/>
          <w:szCs w:val="24"/>
          <w:lang w:val="fr-HT"/>
        </w:rPr>
        <w:t>e</w:t>
      </w:r>
      <w:r w:rsidRPr="00A53982">
        <w:rPr>
          <w:sz w:val="24"/>
          <w:szCs w:val="24"/>
          <w:lang w:val="fr-HT"/>
        </w:rPr>
        <w:t>s</w:t>
      </w:r>
      <w:r w:rsidRPr="00A53982">
        <w:rPr>
          <w:spacing w:val="1"/>
          <w:sz w:val="24"/>
          <w:szCs w:val="24"/>
          <w:lang w:val="fr-HT"/>
        </w:rPr>
        <w:t xml:space="preserve"> </w:t>
      </w:r>
      <w:r w:rsidRPr="00A53982">
        <w:rPr>
          <w:sz w:val="24"/>
          <w:szCs w:val="24"/>
          <w:lang w:val="fr-HT"/>
        </w:rPr>
        <w:t>R</w:t>
      </w:r>
      <w:r w:rsidRPr="00A53982">
        <w:rPr>
          <w:spacing w:val="-1"/>
          <w:sz w:val="24"/>
          <w:szCs w:val="24"/>
          <w:lang w:val="fr-HT"/>
        </w:rPr>
        <w:t>e</w:t>
      </w:r>
      <w:r w:rsidRPr="00A53982">
        <w:rPr>
          <w:sz w:val="24"/>
          <w:szCs w:val="24"/>
          <w:lang w:val="fr-HT"/>
        </w:rPr>
        <w:t>ssour</w:t>
      </w:r>
      <w:r w:rsidRPr="00A53982">
        <w:rPr>
          <w:spacing w:val="-1"/>
          <w:sz w:val="24"/>
          <w:szCs w:val="24"/>
          <w:lang w:val="fr-HT"/>
        </w:rPr>
        <w:t>ce</w:t>
      </w:r>
      <w:r w:rsidRPr="00A53982">
        <w:rPr>
          <w:sz w:val="24"/>
          <w:szCs w:val="24"/>
          <w:lang w:val="fr-HT"/>
        </w:rPr>
        <w:t>s</w:t>
      </w:r>
    </w:p>
    <w:p w:rsidR="00C00B38" w:rsidRPr="00276F73" w:rsidRDefault="00AD7584" w:rsidP="00AD7584">
      <w:pPr>
        <w:rPr>
          <w:sz w:val="24"/>
          <w:szCs w:val="24"/>
          <w:lang w:val="fr-FR"/>
        </w:rPr>
      </w:pPr>
      <w:r w:rsidRPr="00276F73">
        <w:rPr>
          <w:sz w:val="24"/>
          <w:szCs w:val="24"/>
          <w:lang w:val="fr-FR"/>
        </w:rPr>
        <w:t>Hum</w:t>
      </w:r>
      <w:r w:rsidRPr="00276F73">
        <w:rPr>
          <w:spacing w:val="-1"/>
          <w:sz w:val="24"/>
          <w:szCs w:val="24"/>
          <w:lang w:val="fr-FR"/>
        </w:rPr>
        <w:t>a</w:t>
      </w:r>
      <w:r w:rsidRPr="00276F73">
        <w:rPr>
          <w:sz w:val="24"/>
          <w:szCs w:val="24"/>
          <w:lang w:val="fr-FR"/>
        </w:rPr>
        <w:t>ines</w:t>
      </w:r>
    </w:p>
    <w:p w:rsidR="00AD7584" w:rsidRPr="00276F73" w:rsidRDefault="000A49EA" w:rsidP="00AD7584">
      <w:pPr>
        <w:rPr>
          <w:b/>
          <w:sz w:val="24"/>
          <w:szCs w:val="24"/>
          <w:lang w:val="fr-FR"/>
        </w:rPr>
      </w:pPr>
      <w:hyperlink r:id="rId8" w:history="1">
        <w:r w:rsidR="00D40A95" w:rsidRPr="00276F73">
          <w:rPr>
            <w:lang w:val="fr-FR"/>
          </w:rPr>
          <w:t xml:space="preserve"> </w:t>
        </w:r>
        <w:r w:rsidR="00276F73" w:rsidRPr="00276F73">
          <w:rPr>
            <w:b/>
            <w:sz w:val="24"/>
            <w:szCs w:val="24"/>
            <w:lang w:val="fr-FR"/>
          </w:rPr>
          <w:t>INSO</w:t>
        </w:r>
        <w:r w:rsidR="001F26BF" w:rsidRPr="00276F73">
          <w:rPr>
            <w:rStyle w:val="Hyperlink"/>
            <w:b/>
            <w:bCs/>
            <w:iCs/>
            <w:color w:val="0D0D0D" w:themeColor="text1" w:themeTint="F2"/>
            <w:sz w:val="24"/>
            <w:szCs w:val="24"/>
            <w:u w:val="none"/>
            <w:lang w:val="fr-FR" w:bidi="fr-FR"/>
          </w:rPr>
          <w:t xml:space="preserve"> </w:t>
        </w:r>
      </w:hyperlink>
    </w:p>
    <w:p w:rsidR="00AD7584" w:rsidRPr="00A53982" w:rsidRDefault="00AD7584" w:rsidP="00AD7584">
      <w:pPr>
        <w:rPr>
          <w:sz w:val="24"/>
          <w:szCs w:val="24"/>
          <w:lang w:val="fr-HT"/>
        </w:rPr>
      </w:pPr>
      <w:r w:rsidRPr="00A53982">
        <w:rPr>
          <w:sz w:val="24"/>
          <w:szCs w:val="24"/>
          <w:lang w:val="fr-HT"/>
        </w:rPr>
        <w:t>En s</w:t>
      </w:r>
      <w:r w:rsidRPr="00A53982">
        <w:rPr>
          <w:spacing w:val="-1"/>
          <w:sz w:val="24"/>
          <w:szCs w:val="24"/>
          <w:lang w:val="fr-HT"/>
        </w:rPr>
        <w:t>e</w:t>
      </w:r>
      <w:r w:rsidRPr="00A53982">
        <w:rPr>
          <w:sz w:val="24"/>
          <w:szCs w:val="24"/>
          <w:lang w:val="fr-HT"/>
        </w:rPr>
        <w:t xml:space="preserve">s </w:t>
      </w:r>
      <w:r w:rsidRPr="00A53982">
        <w:rPr>
          <w:spacing w:val="-1"/>
          <w:sz w:val="24"/>
          <w:szCs w:val="24"/>
          <w:lang w:val="fr-HT"/>
        </w:rPr>
        <w:t>B</w:t>
      </w:r>
      <w:r w:rsidRPr="00A53982">
        <w:rPr>
          <w:sz w:val="24"/>
          <w:szCs w:val="24"/>
          <w:lang w:val="fr-HT"/>
        </w:rPr>
        <w:t>u</w:t>
      </w:r>
      <w:r w:rsidRPr="00A53982">
        <w:rPr>
          <w:spacing w:val="1"/>
          <w:sz w:val="24"/>
          <w:szCs w:val="24"/>
          <w:lang w:val="fr-HT"/>
        </w:rPr>
        <w:t>r</w:t>
      </w:r>
      <w:r w:rsidRPr="00A53982">
        <w:rPr>
          <w:spacing w:val="-1"/>
          <w:sz w:val="24"/>
          <w:szCs w:val="24"/>
          <w:lang w:val="fr-HT"/>
        </w:rPr>
        <w:t>ea</w:t>
      </w:r>
      <w:r w:rsidRPr="00A53982">
        <w:rPr>
          <w:sz w:val="24"/>
          <w:szCs w:val="24"/>
          <w:lang w:val="fr-HT"/>
        </w:rPr>
        <w:t>u</w:t>
      </w:r>
      <w:r w:rsidRPr="00A53982">
        <w:rPr>
          <w:spacing w:val="2"/>
          <w:sz w:val="24"/>
          <w:szCs w:val="24"/>
          <w:lang w:val="fr-HT"/>
        </w:rPr>
        <w:t>x</w:t>
      </w:r>
      <w:r w:rsidRPr="00A53982">
        <w:rPr>
          <w:sz w:val="24"/>
          <w:szCs w:val="24"/>
          <w:lang w:val="fr-HT"/>
        </w:rPr>
        <w:t>.</w:t>
      </w:r>
    </w:p>
    <w:p w:rsidR="00AD7584" w:rsidRPr="00A53982" w:rsidRDefault="00AD7584" w:rsidP="00AD7584">
      <w:pPr>
        <w:spacing w:before="16" w:line="260" w:lineRule="exact"/>
        <w:rPr>
          <w:sz w:val="24"/>
          <w:szCs w:val="24"/>
          <w:lang w:val="fr-HT"/>
        </w:rPr>
      </w:pPr>
    </w:p>
    <w:p w:rsidR="00AD7584" w:rsidRPr="00A53982" w:rsidRDefault="00064F2B" w:rsidP="00AD7584">
      <w:pPr>
        <w:spacing w:line="260" w:lineRule="exact"/>
        <w:rPr>
          <w:sz w:val="24"/>
          <w:szCs w:val="24"/>
          <w:lang w:val="fr-HT"/>
        </w:rPr>
        <w:sectPr w:rsidR="00AD7584" w:rsidRPr="00A53982">
          <w:pgSz w:w="12240" w:h="15840"/>
          <w:pgMar w:top="1360" w:right="1320" w:bottom="280" w:left="1340" w:header="720" w:footer="720" w:gutter="0"/>
          <w:cols w:num="2" w:space="720" w:equalWidth="0">
            <w:col w:w="4505" w:space="1357"/>
            <w:col w:w="3718"/>
          </w:cols>
        </w:sectPr>
      </w:pPr>
      <w:r w:rsidRPr="00064F2B">
        <w:rPr>
          <w:position w:val="-1"/>
          <w:sz w:val="24"/>
          <w:szCs w:val="24"/>
          <w:lang w:val="fr-HT"/>
        </w:rPr>
        <w:t>Cap-Haitien</w:t>
      </w:r>
      <w:r w:rsidR="00AD7584" w:rsidRPr="00A53982">
        <w:rPr>
          <w:position w:val="-1"/>
          <w:sz w:val="24"/>
          <w:szCs w:val="24"/>
          <w:lang w:val="fr-HT"/>
        </w:rPr>
        <w:t>, le</w:t>
      </w:r>
      <w:r w:rsidR="00AD7584" w:rsidRPr="00A53982">
        <w:rPr>
          <w:spacing w:val="-1"/>
          <w:position w:val="-1"/>
          <w:sz w:val="24"/>
          <w:szCs w:val="24"/>
          <w:lang w:val="fr-HT"/>
        </w:rPr>
        <w:t xml:space="preserve"> </w:t>
      </w:r>
      <w:r w:rsidR="0043604D">
        <w:rPr>
          <w:position w:val="-1"/>
          <w:sz w:val="24"/>
          <w:szCs w:val="24"/>
          <w:lang w:val="fr-HT"/>
        </w:rPr>
        <w:t>2</w:t>
      </w:r>
      <w:r w:rsidR="00FA3C87">
        <w:rPr>
          <w:position w:val="-1"/>
          <w:sz w:val="24"/>
          <w:szCs w:val="24"/>
          <w:lang w:val="fr-HT"/>
        </w:rPr>
        <w:t>9</w:t>
      </w:r>
      <w:r w:rsidR="00AD7584" w:rsidRPr="00A53982">
        <w:rPr>
          <w:position w:val="-1"/>
          <w:sz w:val="24"/>
          <w:szCs w:val="24"/>
          <w:lang w:val="fr-HT"/>
        </w:rPr>
        <w:t xml:space="preserve"> </w:t>
      </w:r>
      <w:r w:rsidR="00C00B38">
        <w:rPr>
          <w:position w:val="-1"/>
          <w:sz w:val="24"/>
          <w:szCs w:val="24"/>
          <w:lang w:val="fr-HT"/>
        </w:rPr>
        <w:t>avril</w:t>
      </w:r>
      <w:r w:rsidR="00AD7584" w:rsidRPr="00A53982">
        <w:rPr>
          <w:spacing w:val="2"/>
          <w:position w:val="-1"/>
          <w:sz w:val="24"/>
          <w:szCs w:val="24"/>
          <w:lang w:val="fr-HT"/>
        </w:rPr>
        <w:t xml:space="preserve"> </w:t>
      </w:r>
      <w:r w:rsidR="00AD7584" w:rsidRPr="00A53982">
        <w:rPr>
          <w:position w:val="-1"/>
          <w:sz w:val="24"/>
          <w:szCs w:val="24"/>
          <w:lang w:val="fr-HT"/>
        </w:rPr>
        <w:t>20</w:t>
      </w:r>
      <w:r w:rsidR="00407BE4">
        <w:rPr>
          <w:position w:val="-1"/>
          <w:sz w:val="24"/>
          <w:szCs w:val="24"/>
          <w:lang w:val="fr-HT"/>
        </w:rPr>
        <w:t>22</w:t>
      </w: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before="12" w:line="200" w:lineRule="exact"/>
        <w:rPr>
          <w:sz w:val="24"/>
          <w:szCs w:val="24"/>
          <w:lang w:val="fr-HT"/>
        </w:rPr>
      </w:pPr>
    </w:p>
    <w:p w:rsidR="00AD7584" w:rsidRPr="009213A0" w:rsidRDefault="00AD7584" w:rsidP="00FB2A39">
      <w:pPr>
        <w:spacing w:before="29"/>
        <w:ind w:left="160"/>
        <w:rPr>
          <w:b/>
          <w:sz w:val="24"/>
          <w:szCs w:val="24"/>
          <w:lang w:val="fr-FR"/>
        </w:rPr>
      </w:pPr>
      <w:r w:rsidRPr="00A53982">
        <w:rPr>
          <w:b/>
          <w:sz w:val="24"/>
          <w:szCs w:val="24"/>
          <w:lang w:val="fr-HT"/>
        </w:rPr>
        <w:t>O</w:t>
      </w:r>
      <w:r w:rsidRPr="00A53982">
        <w:rPr>
          <w:b/>
          <w:spacing w:val="1"/>
          <w:sz w:val="24"/>
          <w:szCs w:val="24"/>
          <w:lang w:val="fr-HT"/>
        </w:rPr>
        <w:t>b</w:t>
      </w:r>
      <w:r w:rsidRPr="00A53982">
        <w:rPr>
          <w:b/>
          <w:sz w:val="24"/>
          <w:szCs w:val="24"/>
          <w:lang w:val="fr-HT"/>
        </w:rPr>
        <w:t>j</w:t>
      </w:r>
      <w:r w:rsidRPr="00A53982">
        <w:rPr>
          <w:b/>
          <w:spacing w:val="-2"/>
          <w:sz w:val="24"/>
          <w:szCs w:val="24"/>
          <w:lang w:val="fr-HT"/>
        </w:rPr>
        <w:t>e</w:t>
      </w:r>
      <w:r w:rsidRPr="00A53982">
        <w:rPr>
          <w:b/>
          <w:sz w:val="24"/>
          <w:szCs w:val="24"/>
          <w:lang w:val="fr-HT"/>
        </w:rPr>
        <w:t xml:space="preserve">t </w:t>
      </w:r>
      <w:r w:rsidRPr="00A53982">
        <w:rPr>
          <w:sz w:val="24"/>
          <w:szCs w:val="24"/>
          <w:lang w:val="fr-HT"/>
        </w:rPr>
        <w:t>: C</w:t>
      </w:r>
      <w:r w:rsidRPr="00A53982">
        <w:rPr>
          <w:spacing w:val="-1"/>
          <w:sz w:val="24"/>
          <w:szCs w:val="24"/>
          <w:lang w:val="fr-HT"/>
        </w:rPr>
        <w:t>a</w:t>
      </w:r>
      <w:r w:rsidRPr="00A53982">
        <w:rPr>
          <w:sz w:val="24"/>
          <w:szCs w:val="24"/>
          <w:lang w:val="fr-HT"/>
        </w:rPr>
        <w:t>ndidatu</w:t>
      </w:r>
      <w:r w:rsidRPr="00A53982">
        <w:rPr>
          <w:spacing w:val="-1"/>
          <w:sz w:val="24"/>
          <w:szCs w:val="24"/>
          <w:lang w:val="fr-HT"/>
        </w:rPr>
        <w:t>r</w:t>
      </w:r>
      <w:r w:rsidRPr="00A53982">
        <w:rPr>
          <w:sz w:val="24"/>
          <w:szCs w:val="24"/>
          <w:lang w:val="fr-HT"/>
        </w:rPr>
        <w:t>e</w:t>
      </w:r>
      <w:r w:rsidRPr="00A53982">
        <w:rPr>
          <w:spacing w:val="-1"/>
          <w:sz w:val="24"/>
          <w:szCs w:val="24"/>
          <w:lang w:val="fr-HT"/>
        </w:rPr>
        <w:t xml:space="preserve"> a</w:t>
      </w:r>
      <w:r w:rsidRPr="00A53982">
        <w:rPr>
          <w:sz w:val="24"/>
          <w:szCs w:val="24"/>
          <w:lang w:val="fr-HT"/>
        </w:rPr>
        <w:t>u</w:t>
      </w:r>
      <w:r w:rsidRPr="00A53982">
        <w:rPr>
          <w:spacing w:val="2"/>
          <w:sz w:val="24"/>
          <w:szCs w:val="24"/>
          <w:lang w:val="fr-HT"/>
        </w:rPr>
        <w:t xml:space="preserve"> </w:t>
      </w:r>
      <w:r w:rsidRPr="00A53982">
        <w:rPr>
          <w:sz w:val="24"/>
          <w:szCs w:val="24"/>
          <w:lang w:val="fr-HT"/>
        </w:rPr>
        <w:t xml:space="preserve">poste </w:t>
      </w:r>
      <w:r w:rsidRPr="00A53982">
        <w:rPr>
          <w:b/>
          <w:sz w:val="24"/>
          <w:szCs w:val="24"/>
          <w:lang w:val="fr-FR"/>
        </w:rPr>
        <w:t>«</w:t>
      </w:r>
      <w:bookmarkStart w:id="0" w:name="_GoBack"/>
      <w:r w:rsidR="00276F73" w:rsidRPr="00276F73">
        <w:rPr>
          <w:b/>
          <w:bCs/>
          <w:iCs/>
          <w:sz w:val="22"/>
          <w:szCs w:val="22"/>
          <w:lang w:val="fr-FR" w:bidi="fr-FR"/>
        </w:rPr>
        <w:t>OPERATIONS MANAGER HAITI</w:t>
      </w:r>
      <w:bookmarkEnd w:id="0"/>
      <w:r w:rsidRPr="009213A0">
        <w:rPr>
          <w:b/>
          <w:sz w:val="24"/>
          <w:szCs w:val="24"/>
          <w:lang w:val="fr-FR"/>
        </w:rPr>
        <w:t>»</w:t>
      </w:r>
    </w:p>
    <w:p w:rsidR="00AD7584" w:rsidRPr="009213A0" w:rsidRDefault="00AD7584" w:rsidP="00AD7584">
      <w:pPr>
        <w:spacing w:before="1" w:line="160" w:lineRule="exact"/>
        <w:jc w:val="center"/>
        <w:rPr>
          <w:b/>
          <w:sz w:val="24"/>
          <w:szCs w:val="24"/>
          <w:lang w:val="fr-HT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ind w:left="100"/>
        <w:rPr>
          <w:sz w:val="24"/>
          <w:szCs w:val="24"/>
          <w:lang w:val="fr-FR"/>
        </w:rPr>
      </w:pPr>
      <w:r w:rsidRPr="00A53982">
        <w:rPr>
          <w:sz w:val="24"/>
          <w:szCs w:val="24"/>
          <w:lang w:val="fr-FR"/>
        </w:rPr>
        <w:t>M</w:t>
      </w:r>
      <w:r w:rsidRPr="00A53982">
        <w:rPr>
          <w:spacing w:val="-1"/>
          <w:sz w:val="24"/>
          <w:szCs w:val="24"/>
          <w:lang w:val="fr-FR"/>
        </w:rPr>
        <w:t>a</w:t>
      </w:r>
      <w:r w:rsidRPr="00A53982">
        <w:rPr>
          <w:sz w:val="24"/>
          <w:szCs w:val="24"/>
          <w:lang w:val="fr-FR"/>
        </w:rPr>
        <w:t>d</w:t>
      </w:r>
      <w:r w:rsidRPr="00A53982">
        <w:rPr>
          <w:spacing w:val="-1"/>
          <w:sz w:val="24"/>
          <w:szCs w:val="24"/>
          <w:lang w:val="fr-FR"/>
        </w:rPr>
        <w:t>a</w:t>
      </w:r>
      <w:r w:rsidRPr="00A53982">
        <w:rPr>
          <w:sz w:val="24"/>
          <w:szCs w:val="24"/>
          <w:lang w:val="fr-FR"/>
        </w:rPr>
        <w:t>me, Monsieu</w:t>
      </w:r>
      <w:r w:rsidRPr="00A53982">
        <w:rPr>
          <w:spacing w:val="-1"/>
          <w:sz w:val="24"/>
          <w:szCs w:val="24"/>
          <w:lang w:val="fr-FR"/>
        </w:rPr>
        <w:t>r</w:t>
      </w:r>
      <w:r w:rsidRPr="00A53982">
        <w:rPr>
          <w:sz w:val="24"/>
          <w:szCs w:val="24"/>
          <w:lang w:val="fr-FR"/>
        </w:rPr>
        <w:t>,</w:t>
      </w:r>
    </w:p>
    <w:p w:rsidR="00AD7584" w:rsidRPr="00A53982" w:rsidRDefault="00AD7584" w:rsidP="00AD7584">
      <w:pPr>
        <w:spacing w:before="8" w:line="140" w:lineRule="exact"/>
        <w:rPr>
          <w:sz w:val="24"/>
          <w:szCs w:val="24"/>
          <w:lang w:val="fr-FR"/>
        </w:rPr>
      </w:pP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FR"/>
        </w:rPr>
      </w:pPr>
    </w:p>
    <w:p w:rsidR="00AD7584" w:rsidRPr="009213A0" w:rsidRDefault="00AD7584" w:rsidP="00FB2A39">
      <w:pPr>
        <w:spacing w:after="160" w:line="259" w:lineRule="auto"/>
        <w:rPr>
          <w:rFonts w:eastAsia="Calibri"/>
          <w:b/>
          <w:sz w:val="24"/>
          <w:szCs w:val="24"/>
          <w:lang w:val="fr-FR" w:bidi="fr-FR"/>
        </w:rPr>
      </w:pPr>
      <w:r w:rsidRPr="009455C6">
        <w:rPr>
          <w:rFonts w:eastAsia="Calibri"/>
          <w:sz w:val="24"/>
          <w:szCs w:val="24"/>
          <w:lang w:val="fr-FR"/>
        </w:rPr>
        <w:t>Etant actuellement à la recherche d’un emploi, je me permets de vous proposer ma candidature au poste</w:t>
      </w:r>
      <w:r w:rsidR="0044579B">
        <w:rPr>
          <w:rFonts w:eastAsia="Calibri"/>
          <w:sz w:val="24"/>
          <w:szCs w:val="24"/>
          <w:lang w:val="fr-FR"/>
        </w:rPr>
        <w:t xml:space="preserve"> d</w:t>
      </w:r>
      <w:r w:rsidR="00276F73">
        <w:rPr>
          <w:rFonts w:eastAsia="Calibri"/>
          <w:sz w:val="24"/>
          <w:szCs w:val="24"/>
          <w:lang w:val="fr-FR"/>
        </w:rPr>
        <w:t>’</w:t>
      </w:r>
      <w:r w:rsidR="00276F73" w:rsidRPr="00276F73">
        <w:rPr>
          <w:rFonts w:eastAsia="Calibri"/>
          <w:b/>
          <w:sz w:val="22"/>
          <w:szCs w:val="22"/>
          <w:lang w:val="fr-FR"/>
        </w:rPr>
        <w:t>OPERATIONS MANAGER HAITI</w:t>
      </w:r>
      <w:r w:rsidR="00E47FE6">
        <w:rPr>
          <w:rFonts w:eastAsia="Calibri"/>
          <w:b/>
          <w:sz w:val="24"/>
          <w:szCs w:val="24"/>
          <w:lang w:val="fr-FR"/>
        </w:rPr>
        <w:t>.</w:t>
      </w:r>
      <w:r w:rsidRPr="009455C6">
        <w:rPr>
          <w:rFonts w:eastAsia="Calibri"/>
          <w:sz w:val="24"/>
          <w:szCs w:val="24"/>
          <w:lang w:val="fr-FR"/>
        </w:rPr>
        <w:br/>
      </w:r>
      <w:r w:rsidRPr="009455C6">
        <w:rPr>
          <w:rFonts w:eastAsia="Calibri"/>
          <w:sz w:val="24"/>
          <w:szCs w:val="24"/>
          <w:lang w:val="fr-FR"/>
        </w:rPr>
        <w:br/>
        <w:t>En effet, je suis vivement intéressé</w:t>
      </w:r>
      <w:r w:rsidRPr="00A53982">
        <w:rPr>
          <w:rFonts w:eastAsia="Calibri"/>
          <w:sz w:val="24"/>
          <w:szCs w:val="24"/>
          <w:lang w:val="fr-FR"/>
        </w:rPr>
        <w:t xml:space="preserve"> </w:t>
      </w:r>
      <w:r w:rsidRPr="009455C6">
        <w:rPr>
          <w:rFonts w:eastAsia="Calibri"/>
          <w:sz w:val="24"/>
          <w:szCs w:val="24"/>
          <w:lang w:val="fr-FR"/>
        </w:rPr>
        <w:t xml:space="preserve">par votre annonce qui décrit un profil me correspondant </w:t>
      </w:r>
      <w:r w:rsidRPr="00800FFA">
        <w:rPr>
          <w:rFonts w:eastAsia="Calibri"/>
          <w:sz w:val="22"/>
          <w:szCs w:val="24"/>
          <w:lang w:val="fr-FR"/>
        </w:rPr>
        <w:t>parfaitement</w:t>
      </w:r>
      <w:r w:rsidRPr="009455C6">
        <w:rPr>
          <w:rFonts w:eastAsia="Calibri"/>
          <w:sz w:val="24"/>
          <w:szCs w:val="24"/>
          <w:lang w:val="fr-FR"/>
        </w:rPr>
        <w:t>.</w:t>
      </w:r>
      <w:r w:rsidRPr="009455C6">
        <w:rPr>
          <w:rFonts w:eastAsia="Calibri"/>
          <w:sz w:val="24"/>
          <w:szCs w:val="24"/>
          <w:lang w:val="fr-FR"/>
        </w:rPr>
        <w:br/>
      </w:r>
      <w:r w:rsidRPr="009455C6">
        <w:rPr>
          <w:rFonts w:eastAsia="Calibri"/>
          <w:sz w:val="24"/>
          <w:szCs w:val="24"/>
          <w:lang w:val="fr-FR"/>
        </w:rPr>
        <w:br/>
        <w:t xml:space="preserve">Travailleur, rigoureux, </w:t>
      </w:r>
      <w:r>
        <w:rPr>
          <w:rFonts w:eastAsia="Calibri"/>
          <w:sz w:val="24"/>
          <w:szCs w:val="24"/>
          <w:lang w:val="fr-FR"/>
        </w:rPr>
        <w:t xml:space="preserve">et disponible, </w:t>
      </w:r>
      <w:r w:rsidRPr="009455C6">
        <w:rPr>
          <w:rFonts w:eastAsia="Calibri"/>
          <w:sz w:val="24"/>
          <w:szCs w:val="24"/>
          <w:lang w:val="fr-FR"/>
        </w:rPr>
        <w:t>c’est avec un grand optimisme que je postule pour intégrer votre institution. Possédant une motivation sans faille, je saurai mener à bien les différentes missions que vous me confierez.</w:t>
      </w:r>
      <w:r w:rsidRPr="009455C6">
        <w:rPr>
          <w:rFonts w:eastAsia="Calibri"/>
          <w:sz w:val="24"/>
          <w:szCs w:val="24"/>
          <w:lang w:val="fr-FR"/>
        </w:rPr>
        <w:br/>
        <w:t> Sociable et à l’écoute, je sais m’adapter à une situation en place et pourrais ainsi m’intégrer sans le moindre problème à votre équipe.</w:t>
      </w:r>
      <w:r w:rsidRPr="009455C6">
        <w:rPr>
          <w:rFonts w:eastAsia="Calibri"/>
          <w:sz w:val="24"/>
          <w:szCs w:val="24"/>
          <w:lang w:val="fr-FR"/>
        </w:rPr>
        <w:br/>
      </w:r>
      <w:r w:rsidRPr="009455C6">
        <w:rPr>
          <w:rFonts w:eastAsia="Calibri"/>
          <w:sz w:val="24"/>
          <w:szCs w:val="24"/>
          <w:lang w:val="fr-FR"/>
        </w:rPr>
        <w:br/>
        <w:t>Je reste à votre disposition pour toute information complémentaire, ou pour vous rencontrer lors d’un entretien.</w:t>
      </w: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  <w:r w:rsidRPr="00A53982">
        <w:rPr>
          <w:rFonts w:eastAsia="Calibri"/>
          <w:sz w:val="24"/>
          <w:szCs w:val="24"/>
          <w:lang w:val="fr-FR"/>
        </w:rPr>
        <w:br/>
      </w:r>
      <w:r w:rsidRPr="00A53982">
        <w:rPr>
          <w:rFonts w:eastAsia="Calibri"/>
          <w:sz w:val="24"/>
          <w:szCs w:val="24"/>
          <w:lang w:val="fr-FR"/>
        </w:rPr>
        <w:br/>
        <w:t>Veuillez agréer, (Madame, Monsieur), l’expression de mes sincères salutations.</w:t>
      </w:r>
    </w:p>
    <w:p w:rsidR="00AD7584" w:rsidRPr="00A53982" w:rsidRDefault="00AD7584" w:rsidP="00AD7584">
      <w:pPr>
        <w:spacing w:line="200" w:lineRule="exact"/>
        <w:rPr>
          <w:sz w:val="24"/>
          <w:szCs w:val="24"/>
          <w:lang w:val="fr-HT"/>
        </w:rPr>
      </w:pPr>
    </w:p>
    <w:p w:rsidR="00AD7584" w:rsidRPr="00A53982" w:rsidRDefault="00AD7584" w:rsidP="00AD7584">
      <w:pPr>
        <w:spacing w:before="17" w:line="220" w:lineRule="exact"/>
        <w:rPr>
          <w:sz w:val="24"/>
          <w:szCs w:val="24"/>
          <w:lang w:val="fr-HT"/>
        </w:rPr>
      </w:pPr>
    </w:p>
    <w:p w:rsidR="00924CA0" w:rsidRDefault="00924CA0" w:rsidP="00AD7584">
      <w:pPr>
        <w:ind w:right="271"/>
        <w:jc w:val="right"/>
        <w:rPr>
          <w:spacing w:val="2"/>
          <w:sz w:val="24"/>
          <w:szCs w:val="24"/>
          <w:lang w:val="fr-HT"/>
        </w:rPr>
      </w:pPr>
    </w:p>
    <w:p w:rsidR="00924CA0" w:rsidRDefault="00924CA0" w:rsidP="00AD7584">
      <w:pPr>
        <w:ind w:right="271"/>
        <w:jc w:val="right"/>
        <w:rPr>
          <w:spacing w:val="2"/>
          <w:sz w:val="24"/>
          <w:szCs w:val="24"/>
          <w:lang w:val="fr-HT"/>
        </w:rPr>
      </w:pPr>
    </w:p>
    <w:p w:rsidR="00924CA0" w:rsidRDefault="00924CA0" w:rsidP="00AD7584">
      <w:pPr>
        <w:ind w:right="271"/>
        <w:jc w:val="right"/>
        <w:rPr>
          <w:spacing w:val="2"/>
          <w:sz w:val="24"/>
          <w:szCs w:val="24"/>
          <w:lang w:val="fr-HT"/>
        </w:rPr>
      </w:pPr>
    </w:p>
    <w:p w:rsidR="00924CA0" w:rsidRDefault="00924CA0" w:rsidP="00AD7584">
      <w:pPr>
        <w:ind w:right="271"/>
        <w:jc w:val="right"/>
        <w:rPr>
          <w:spacing w:val="2"/>
          <w:sz w:val="24"/>
          <w:szCs w:val="24"/>
          <w:lang w:val="fr-HT"/>
        </w:rPr>
      </w:pPr>
    </w:p>
    <w:p w:rsidR="00924CA0" w:rsidRDefault="00924CA0" w:rsidP="00AD7584">
      <w:pPr>
        <w:ind w:right="271"/>
        <w:jc w:val="right"/>
        <w:rPr>
          <w:spacing w:val="2"/>
          <w:sz w:val="24"/>
          <w:szCs w:val="24"/>
          <w:lang w:val="fr-HT"/>
        </w:rPr>
      </w:pPr>
    </w:p>
    <w:p w:rsidR="00AD7584" w:rsidRPr="00A53982" w:rsidRDefault="00AD7584" w:rsidP="00AD7584">
      <w:pPr>
        <w:ind w:right="271"/>
        <w:jc w:val="right"/>
        <w:rPr>
          <w:sz w:val="24"/>
          <w:szCs w:val="24"/>
          <w:lang w:val="fr-HT"/>
        </w:rPr>
        <w:sectPr w:rsidR="00AD7584" w:rsidRPr="00A53982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  <w:r w:rsidRPr="00A53982">
        <w:rPr>
          <w:spacing w:val="2"/>
          <w:sz w:val="24"/>
          <w:szCs w:val="24"/>
          <w:lang w:val="fr-HT"/>
        </w:rPr>
        <w:t>J</w:t>
      </w:r>
      <w:r w:rsidRPr="00A53982">
        <w:rPr>
          <w:spacing w:val="-1"/>
          <w:sz w:val="24"/>
          <w:szCs w:val="24"/>
          <w:lang w:val="fr-HT"/>
        </w:rPr>
        <w:t>a</w:t>
      </w:r>
      <w:r w:rsidRPr="00A53982">
        <w:rPr>
          <w:sz w:val="24"/>
          <w:szCs w:val="24"/>
          <w:lang w:val="fr-HT"/>
        </w:rPr>
        <w:t>mes C</w:t>
      </w:r>
      <w:r w:rsidRPr="00A53982">
        <w:rPr>
          <w:spacing w:val="-3"/>
          <w:sz w:val="24"/>
          <w:szCs w:val="24"/>
          <w:lang w:val="fr-HT"/>
        </w:rPr>
        <w:t>I</w:t>
      </w:r>
      <w:r w:rsidRPr="00A53982">
        <w:rPr>
          <w:spacing w:val="2"/>
          <w:sz w:val="24"/>
          <w:szCs w:val="24"/>
          <w:lang w:val="fr-HT"/>
        </w:rPr>
        <w:t>V</w:t>
      </w:r>
      <w:r w:rsidRPr="00A53982">
        <w:rPr>
          <w:sz w:val="24"/>
          <w:szCs w:val="24"/>
          <w:lang w:val="fr-HT"/>
        </w:rPr>
        <w:t>IL</w:t>
      </w: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before="3" w:line="260" w:lineRule="exact"/>
        <w:rPr>
          <w:sz w:val="24"/>
          <w:szCs w:val="24"/>
          <w:lang w:val="fr-HT"/>
        </w:rPr>
      </w:pPr>
    </w:p>
    <w:p w:rsidR="0043089C" w:rsidRPr="00583AE2" w:rsidRDefault="007B6B59">
      <w:pPr>
        <w:spacing w:before="29"/>
        <w:ind w:left="100" w:right="65"/>
        <w:jc w:val="both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O</w:t>
      </w:r>
      <w:r w:rsidRPr="00583AE2">
        <w:rPr>
          <w:b/>
          <w:spacing w:val="1"/>
          <w:sz w:val="24"/>
          <w:szCs w:val="24"/>
          <w:lang w:val="fr-HT"/>
        </w:rPr>
        <w:t>b</w:t>
      </w:r>
      <w:r w:rsidRPr="00583AE2">
        <w:rPr>
          <w:b/>
          <w:sz w:val="24"/>
          <w:szCs w:val="24"/>
          <w:lang w:val="fr-HT"/>
        </w:rPr>
        <w:t>j</w:t>
      </w:r>
      <w:r w:rsidRPr="00583AE2">
        <w:rPr>
          <w:b/>
          <w:spacing w:val="-2"/>
          <w:sz w:val="24"/>
          <w:szCs w:val="24"/>
          <w:lang w:val="fr-HT"/>
        </w:rPr>
        <w:t>e</w:t>
      </w:r>
      <w:r w:rsidRPr="00583AE2">
        <w:rPr>
          <w:b/>
          <w:spacing w:val="-1"/>
          <w:sz w:val="24"/>
          <w:szCs w:val="24"/>
          <w:lang w:val="fr-HT"/>
        </w:rPr>
        <w:t>c</w:t>
      </w:r>
      <w:r w:rsidRPr="00583AE2">
        <w:rPr>
          <w:b/>
          <w:sz w:val="24"/>
          <w:szCs w:val="24"/>
          <w:lang w:val="fr-HT"/>
        </w:rPr>
        <w:t>tif :</w:t>
      </w:r>
      <w:r w:rsidRPr="00583AE2">
        <w:rPr>
          <w:b/>
          <w:spacing w:val="9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A</w:t>
      </w:r>
      <w:r w:rsidRPr="00583AE2">
        <w:rPr>
          <w:spacing w:val="-3"/>
          <w:sz w:val="24"/>
          <w:szCs w:val="24"/>
          <w:lang w:val="fr-HT"/>
        </w:rPr>
        <w:t>g</w:t>
      </w:r>
      <w:r w:rsidRPr="00583AE2">
        <w:rPr>
          <w:sz w:val="24"/>
          <w:szCs w:val="24"/>
          <w:lang w:val="fr-HT"/>
        </w:rPr>
        <w:t>ir</w:t>
      </w:r>
      <w:r w:rsidRPr="00583AE2">
        <w:rPr>
          <w:spacing w:val="12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ac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v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m</w:t>
      </w:r>
      <w:r w:rsidRPr="00583AE2">
        <w:rPr>
          <w:spacing w:val="2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nt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v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c</w:t>
      </w:r>
      <w:r w:rsidRPr="00583AE2">
        <w:rPr>
          <w:spacing w:val="9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mes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on</w:t>
      </w:r>
      <w:r w:rsidRPr="00583AE2">
        <w:rPr>
          <w:spacing w:val="2"/>
          <w:sz w:val="24"/>
          <w:szCs w:val="24"/>
          <w:lang w:val="fr-HT"/>
        </w:rPr>
        <w:t>n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is</w:t>
      </w:r>
      <w:r w:rsidRPr="00583AE2">
        <w:rPr>
          <w:spacing w:val="1"/>
          <w:sz w:val="24"/>
          <w:szCs w:val="24"/>
          <w:lang w:val="fr-HT"/>
        </w:rPr>
        <w:t>s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n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s,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ompét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p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ac</w:t>
      </w:r>
      <w:r w:rsidRPr="00583AE2">
        <w:rPr>
          <w:sz w:val="24"/>
          <w:szCs w:val="24"/>
          <w:lang w:val="fr-HT"/>
        </w:rPr>
        <w:t>quises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u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o</w:t>
      </w:r>
      <w:r w:rsidRPr="00583AE2">
        <w:rPr>
          <w:spacing w:val="2"/>
          <w:sz w:val="24"/>
          <w:szCs w:val="24"/>
          <w:lang w:val="fr-HT"/>
        </w:rPr>
        <w:t>u</w:t>
      </w:r>
      <w:r w:rsidRPr="00583AE2">
        <w:rPr>
          <w:sz w:val="24"/>
          <w:szCs w:val="24"/>
          <w:lang w:val="fr-HT"/>
        </w:rPr>
        <w:t>rs de mes</w:t>
      </w:r>
      <w:r w:rsidRPr="00583AE2">
        <w:rPr>
          <w:spacing w:val="3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tudes</w:t>
      </w:r>
      <w:r w:rsidRPr="00583AE2">
        <w:rPr>
          <w:spacing w:val="3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mes</w:t>
      </w:r>
      <w:r w:rsidRPr="00583AE2">
        <w:rPr>
          <w:spacing w:val="3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pacing w:val="2"/>
          <w:sz w:val="24"/>
          <w:szCs w:val="24"/>
          <w:lang w:val="fr-HT"/>
        </w:rPr>
        <w:t>x</w:t>
      </w:r>
      <w:r w:rsidRPr="00583AE2">
        <w:rPr>
          <w:sz w:val="24"/>
          <w:szCs w:val="24"/>
          <w:lang w:val="fr-HT"/>
        </w:rPr>
        <w:t>p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ri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pr</w:t>
      </w:r>
      <w:r w:rsidRPr="00583AE2">
        <w:rPr>
          <w:spacing w:val="1"/>
          <w:sz w:val="24"/>
          <w:szCs w:val="24"/>
          <w:lang w:val="fr-HT"/>
        </w:rPr>
        <w:t>o</w:t>
      </w:r>
      <w:r w:rsidRPr="00583AE2">
        <w:rPr>
          <w:sz w:val="24"/>
          <w:szCs w:val="24"/>
          <w:lang w:val="fr-HT"/>
        </w:rPr>
        <w:t>f</w:t>
      </w:r>
      <w:r w:rsidRPr="00583AE2">
        <w:rPr>
          <w:spacing w:val="-2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ss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onn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l</w:t>
      </w:r>
      <w:r w:rsidRPr="00583AE2">
        <w:rPr>
          <w:spacing w:val="1"/>
          <w:sz w:val="24"/>
          <w:szCs w:val="24"/>
          <w:lang w:val="fr-HT"/>
        </w:rPr>
        <w:t>le</w:t>
      </w:r>
      <w:r w:rsidRPr="00583AE2">
        <w:rPr>
          <w:sz w:val="24"/>
          <w:szCs w:val="24"/>
          <w:lang w:val="fr-HT"/>
        </w:rPr>
        <w:t>s,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2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v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1"/>
          <w:sz w:val="24"/>
          <w:szCs w:val="24"/>
          <w:lang w:val="fr-HT"/>
        </w:rPr>
        <w:t>l</w:t>
      </w:r>
      <w:r w:rsidRPr="00583AE2">
        <w:rPr>
          <w:sz w:val="24"/>
          <w:szCs w:val="24"/>
          <w:lang w:val="fr-HT"/>
        </w:rPr>
        <w:t>lant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pour</w:t>
      </w:r>
      <w:r w:rsidR="00642189" w:rsidRPr="00583AE2">
        <w:rPr>
          <w:sz w:val="24"/>
          <w:szCs w:val="24"/>
          <w:lang w:val="fr-HT"/>
        </w:rPr>
        <w:t xml:space="preserve"> </w:t>
      </w:r>
      <w:r w:rsidR="00642189" w:rsidRPr="00583AE2">
        <w:rPr>
          <w:spacing w:val="2"/>
          <w:sz w:val="24"/>
          <w:szCs w:val="24"/>
          <w:lang w:val="fr-HT"/>
        </w:rPr>
        <w:t xml:space="preserve">votre </w:t>
      </w:r>
      <w:r w:rsidRPr="00583AE2">
        <w:rPr>
          <w:sz w:val="24"/>
          <w:szCs w:val="24"/>
          <w:lang w:val="fr-HT"/>
        </w:rPr>
        <w:t>ins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z w:val="24"/>
          <w:szCs w:val="24"/>
          <w:lang w:val="fr-HT"/>
        </w:rPr>
        <w:t>ut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on</w:t>
      </w:r>
      <w:r w:rsidR="00642189" w:rsidRPr="00583AE2">
        <w:rPr>
          <w:spacing w:val="1"/>
          <w:sz w:val="24"/>
          <w:szCs w:val="24"/>
          <w:lang w:val="fr-HT"/>
        </w:rPr>
        <w:t xml:space="preserve"> en vue</w:t>
      </w:r>
      <w:r w:rsidRPr="00583AE2">
        <w:rPr>
          <w:sz w:val="24"/>
          <w:szCs w:val="24"/>
          <w:lang w:val="fr-HT"/>
        </w:rPr>
        <w:t xml:space="preserve"> </w:t>
      </w:r>
      <w:r w:rsidR="00642189" w:rsidRPr="00583AE2">
        <w:rPr>
          <w:sz w:val="24"/>
          <w:szCs w:val="24"/>
          <w:lang w:val="fr-HT"/>
        </w:rPr>
        <w:t>d’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indre s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 obj</w:t>
      </w:r>
      <w:r w:rsidRPr="00583AE2">
        <w:rPr>
          <w:spacing w:val="-1"/>
          <w:sz w:val="24"/>
          <w:szCs w:val="24"/>
          <w:lang w:val="fr-HT"/>
        </w:rPr>
        <w:t>ec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 xml:space="preserve">fs 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t aussi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pour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tr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v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1"/>
          <w:sz w:val="24"/>
          <w:szCs w:val="24"/>
          <w:lang w:val="fr-HT"/>
        </w:rPr>
        <w:t>l</w:t>
      </w:r>
      <w:r w:rsidRPr="00583AE2">
        <w:rPr>
          <w:sz w:val="24"/>
          <w:szCs w:val="24"/>
          <w:lang w:val="fr-HT"/>
        </w:rPr>
        <w:t>ler</w:t>
      </w:r>
      <w:r w:rsidRPr="00583AE2">
        <w:rPr>
          <w:spacing w:val="-1"/>
          <w:sz w:val="24"/>
          <w:szCs w:val="24"/>
          <w:lang w:val="fr-HT"/>
        </w:rPr>
        <w:t xml:space="preserve"> c</w:t>
      </w:r>
      <w:r w:rsidRPr="00583AE2">
        <w:rPr>
          <w:sz w:val="24"/>
          <w:szCs w:val="24"/>
          <w:lang w:val="fr-HT"/>
        </w:rPr>
        <w:t>om</w:t>
      </w:r>
      <w:r w:rsidRPr="00583AE2">
        <w:rPr>
          <w:spacing w:val="1"/>
          <w:sz w:val="24"/>
          <w:szCs w:val="24"/>
          <w:lang w:val="fr-HT"/>
        </w:rPr>
        <w:t>m</w:t>
      </w:r>
      <w:r w:rsidRPr="00583AE2">
        <w:rPr>
          <w:sz w:val="24"/>
          <w:szCs w:val="24"/>
          <w:lang w:val="fr-HT"/>
        </w:rPr>
        <w:t>e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un bon</w:t>
      </w:r>
      <w:r w:rsidRPr="00583AE2">
        <w:rPr>
          <w:spacing w:val="2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pro</w:t>
      </w:r>
      <w:r w:rsidRPr="00583AE2">
        <w:rPr>
          <w:spacing w:val="-1"/>
          <w:sz w:val="24"/>
          <w:szCs w:val="24"/>
          <w:lang w:val="fr-HT"/>
        </w:rPr>
        <w:t>fe</w:t>
      </w:r>
      <w:r w:rsidRPr="00583AE2">
        <w:rPr>
          <w:sz w:val="24"/>
          <w:szCs w:val="24"/>
          <w:lang w:val="fr-HT"/>
        </w:rPr>
        <w:t>ss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onn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l.</w:t>
      </w: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before="19" w:line="200" w:lineRule="exact"/>
        <w:rPr>
          <w:sz w:val="24"/>
          <w:szCs w:val="24"/>
          <w:lang w:val="fr-HT"/>
        </w:rPr>
      </w:pPr>
    </w:p>
    <w:p w:rsidR="0043089C" w:rsidRPr="00583AE2" w:rsidRDefault="007B6B59">
      <w:pPr>
        <w:ind w:left="100" w:right="6496"/>
        <w:jc w:val="both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u w:val="thick" w:color="000000"/>
          <w:lang w:val="fr-HT"/>
        </w:rPr>
        <w:t>E</w:t>
      </w:r>
      <w:r w:rsidRPr="00583AE2">
        <w:rPr>
          <w:b/>
          <w:spacing w:val="1"/>
          <w:sz w:val="24"/>
          <w:szCs w:val="24"/>
          <w:u w:val="thick" w:color="000000"/>
          <w:lang w:val="fr-HT"/>
        </w:rPr>
        <w:t>x</w:t>
      </w:r>
      <w:r w:rsidRPr="00583AE2">
        <w:rPr>
          <w:b/>
          <w:sz w:val="24"/>
          <w:szCs w:val="24"/>
          <w:u w:val="thick" w:color="000000"/>
          <w:lang w:val="fr-HT"/>
        </w:rPr>
        <w:t>pé</w:t>
      </w:r>
      <w:r w:rsidRPr="00583AE2">
        <w:rPr>
          <w:b/>
          <w:spacing w:val="-2"/>
          <w:sz w:val="24"/>
          <w:szCs w:val="24"/>
          <w:u w:val="thick" w:color="000000"/>
          <w:lang w:val="fr-HT"/>
        </w:rPr>
        <w:t>r</w:t>
      </w:r>
      <w:r w:rsidRPr="00583AE2">
        <w:rPr>
          <w:b/>
          <w:spacing w:val="1"/>
          <w:sz w:val="24"/>
          <w:szCs w:val="24"/>
          <w:u w:val="thick" w:color="000000"/>
          <w:lang w:val="fr-HT"/>
        </w:rPr>
        <w:t>i</w:t>
      </w:r>
      <w:r w:rsidRPr="00583AE2">
        <w:rPr>
          <w:b/>
          <w:sz w:val="24"/>
          <w:szCs w:val="24"/>
          <w:u w:val="thick" w:color="000000"/>
          <w:lang w:val="fr-HT"/>
        </w:rPr>
        <w:t>en</w:t>
      </w:r>
      <w:r w:rsidRPr="00583AE2">
        <w:rPr>
          <w:b/>
          <w:spacing w:val="-2"/>
          <w:sz w:val="24"/>
          <w:szCs w:val="24"/>
          <w:u w:val="thick" w:color="000000"/>
          <w:lang w:val="fr-HT"/>
        </w:rPr>
        <w:t>c</w:t>
      </w:r>
      <w:r w:rsidRPr="00583AE2">
        <w:rPr>
          <w:b/>
          <w:sz w:val="24"/>
          <w:szCs w:val="24"/>
          <w:u w:val="thick" w:color="000000"/>
          <w:lang w:val="fr-HT"/>
        </w:rPr>
        <w:t>es</w:t>
      </w:r>
      <w:r w:rsidRPr="00583AE2">
        <w:rPr>
          <w:b/>
          <w:spacing w:val="1"/>
          <w:sz w:val="24"/>
          <w:szCs w:val="24"/>
          <w:u w:val="thick" w:color="000000"/>
          <w:lang w:val="fr-HT"/>
        </w:rPr>
        <w:t xml:space="preserve"> </w:t>
      </w:r>
      <w:r w:rsidRPr="00583AE2">
        <w:rPr>
          <w:b/>
          <w:sz w:val="24"/>
          <w:szCs w:val="24"/>
          <w:u w:val="thick" w:color="000000"/>
          <w:lang w:val="fr-HT"/>
        </w:rPr>
        <w:t>de</w:t>
      </w:r>
      <w:r w:rsidRPr="00583AE2">
        <w:rPr>
          <w:b/>
          <w:spacing w:val="-1"/>
          <w:sz w:val="24"/>
          <w:szCs w:val="24"/>
          <w:u w:val="thick" w:color="000000"/>
          <w:lang w:val="fr-HT"/>
        </w:rPr>
        <w:t xml:space="preserve"> </w:t>
      </w:r>
      <w:r w:rsidR="00136F97" w:rsidRPr="00583AE2">
        <w:rPr>
          <w:b/>
          <w:spacing w:val="-3"/>
          <w:sz w:val="24"/>
          <w:szCs w:val="24"/>
          <w:u w:val="thick" w:color="000000"/>
          <w:lang w:val="fr-HT"/>
        </w:rPr>
        <w:t>T</w:t>
      </w:r>
      <w:r w:rsidR="00136F97" w:rsidRPr="00583AE2">
        <w:rPr>
          <w:b/>
          <w:sz w:val="24"/>
          <w:szCs w:val="24"/>
          <w:u w:val="thick" w:color="000000"/>
          <w:lang w:val="fr-HT"/>
        </w:rPr>
        <w:t>r</w:t>
      </w:r>
      <w:r w:rsidR="00136F97" w:rsidRPr="00583AE2">
        <w:rPr>
          <w:b/>
          <w:spacing w:val="-1"/>
          <w:sz w:val="24"/>
          <w:szCs w:val="24"/>
          <w:u w:val="thick" w:color="000000"/>
          <w:lang w:val="fr-HT"/>
        </w:rPr>
        <w:t>a</w:t>
      </w:r>
      <w:r w:rsidR="00136F97" w:rsidRPr="00583AE2">
        <w:rPr>
          <w:b/>
          <w:spacing w:val="1"/>
          <w:sz w:val="24"/>
          <w:szCs w:val="24"/>
          <w:u w:val="thick" w:color="000000"/>
          <w:lang w:val="fr-HT"/>
        </w:rPr>
        <w:t>v</w:t>
      </w:r>
      <w:r w:rsidR="00136F97" w:rsidRPr="00583AE2">
        <w:rPr>
          <w:b/>
          <w:spacing w:val="-1"/>
          <w:sz w:val="24"/>
          <w:szCs w:val="24"/>
          <w:u w:val="thick" w:color="000000"/>
          <w:lang w:val="fr-HT"/>
        </w:rPr>
        <w:t>a</w:t>
      </w:r>
      <w:r w:rsidR="00136F97" w:rsidRPr="00583AE2">
        <w:rPr>
          <w:b/>
          <w:spacing w:val="1"/>
          <w:sz w:val="24"/>
          <w:szCs w:val="24"/>
          <w:u w:val="thick" w:color="000000"/>
          <w:lang w:val="fr-HT"/>
        </w:rPr>
        <w:t>i</w:t>
      </w:r>
      <w:r w:rsidR="00136F97" w:rsidRPr="00583AE2">
        <w:rPr>
          <w:b/>
          <w:sz w:val="24"/>
          <w:szCs w:val="24"/>
          <w:u w:val="thick" w:color="000000"/>
          <w:lang w:val="fr-HT"/>
        </w:rPr>
        <w:t>l</w:t>
      </w:r>
      <w:r w:rsidR="00642189" w:rsidRPr="00583AE2">
        <w:rPr>
          <w:b/>
          <w:sz w:val="24"/>
          <w:szCs w:val="24"/>
          <w:u w:val="thick" w:color="000000"/>
          <w:lang w:val="fr-HT"/>
        </w:rPr>
        <w:t xml:space="preserve"> </w:t>
      </w:r>
      <w:r w:rsidR="00136F97" w:rsidRPr="00583AE2">
        <w:rPr>
          <w:b/>
          <w:spacing w:val="2"/>
          <w:sz w:val="24"/>
          <w:szCs w:val="24"/>
          <w:u w:val="thick" w:color="000000"/>
          <w:lang w:val="fr-HT"/>
        </w:rPr>
        <w:t>:</w:t>
      </w:r>
    </w:p>
    <w:p w:rsidR="0043089C" w:rsidRPr="00583AE2" w:rsidRDefault="0043089C">
      <w:pPr>
        <w:spacing w:before="2" w:line="160" w:lineRule="exact"/>
        <w:rPr>
          <w:sz w:val="24"/>
          <w:szCs w:val="24"/>
          <w:lang w:val="fr-HT"/>
        </w:rPr>
      </w:pPr>
    </w:p>
    <w:p w:rsidR="0043089C" w:rsidRPr="00583AE2" w:rsidRDefault="009A771A" w:rsidP="009A771A">
      <w:pPr>
        <w:ind w:right="4691"/>
        <w:jc w:val="both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 xml:space="preserve"> </w:t>
      </w:r>
      <w:r w:rsidR="007B6B59" w:rsidRPr="00583AE2">
        <w:rPr>
          <w:b/>
          <w:sz w:val="24"/>
          <w:szCs w:val="24"/>
          <w:lang w:val="fr-HT"/>
        </w:rPr>
        <w:t>D</w:t>
      </w:r>
      <w:r w:rsidR="007B6B59" w:rsidRPr="00583AE2">
        <w:rPr>
          <w:b/>
          <w:spacing w:val="-1"/>
          <w:sz w:val="24"/>
          <w:szCs w:val="24"/>
          <w:lang w:val="fr-HT"/>
        </w:rPr>
        <w:t>A</w:t>
      </w:r>
      <w:r w:rsidR="007B6B59" w:rsidRPr="00583AE2">
        <w:rPr>
          <w:b/>
          <w:sz w:val="24"/>
          <w:szCs w:val="24"/>
          <w:lang w:val="fr-HT"/>
        </w:rPr>
        <w:t>I/AV</w:t>
      </w:r>
      <w:r w:rsidR="007B6B59" w:rsidRPr="00583AE2">
        <w:rPr>
          <w:b/>
          <w:spacing w:val="-1"/>
          <w:sz w:val="24"/>
          <w:szCs w:val="24"/>
          <w:lang w:val="fr-HT"/>
        </w:rPr>
        <w:t>A</w:t>
      </w:r>
      <w:r w:rsidR="007B6B59" w:rsidRPr="00583AE2">
        <w:rPr>
          <w:b/>
          <w:sz w:val="24"/>
          <w:szCs w:val="24"/>
          <w:lang w:val="fr-HT"/>
        </w:rPr>
        <w:t>NS</w:t>
      </w:r>
      <w:r w:rsidR="007B6B59" w:rsidRPr="00583AE2">
        <w:rPr>
          <w:b/>
          <w:spacing w:val="1"/>
          <w:sz w:val="24"/>
          <w:szCs w:val="24"/>
          <w:lang w:val="fr-HT"/>
        </w:rPr>
        <w:t>E</w:t>
      </w:r>
      <w:r w:rsidR="007B6B59" w:rsidRPr="00583AE2">
        <w:rPr>
          <w:b/>
          <w:sz w:val="24"/>
          <w:szCs w:val="24"/>
          <w:lang w:val="fr-HT"/>
        </w:rPr>
        <w:t>/U</w:t>
      </w:r>
      <w:r w:rsidR="007B6B59" w:rsidRPr="00583AE2">
        <w:rPr>
          <w:b/>
          <w:spacing w:val="1"/>
          <w:sz w:val="24"/>
          <w:szCs w:val="24"/>
          <w:lang w:val="fr-HT"/>
        </w:rPr>
        <w:t>S</w:t>
      </w:r>
      <w:r w:rsidRPr="00583AE2">
        <w:rPr>
          <w:b/>
          <w:sz w:val="24"/>
          <w:szCs w:val="24"/>
          <w:lang w:val="fr-HT"/>
        </w:rPr>
        <w:t xml:space="preserve">AID </w:t>
      </w:r>
      <w:r w:rsidR="007B6B59" w:rsidRPr="00583AE2">
        <w:rPr>
          <w:b/>
          <w:sz w:val="24"/>
          <w:szCs w:val="24"/>
          <w:lang w:val="fr-HT"/>
        </w:rPr>
        <w:t>J</w:t>
      </w:r>
      <w:r w:rsidR="007B6B59" w:rsidRPr="00583AE2">
        <w:rPr>
          <w:b/>
          <w:spacing w:val="1"/>
          <w:sz w:val="24"/>
          <w:szCs w:val="24"/>
          <w:lang w:val="fr-HT"/>
        </w:rPr>
        <w:t>u</w:t>
      </w:r>
      <w:r w:rsidR="007B6B59" w:rsidRPr="00583AE2">
        <w:rPr>
          <w:b/>
          <w:sz w:val="24"/>
          <w:szCs w:val="24"/>
          <w:lang w:val="fr-HT"/>
        </w:rPr>
        <w:t>i</w:t>
      </w:r>
      <w:r w:rsidR="007B6B59" w:rsidRPr="00583AE2">
        <w:rPr>
          <w:b/>
          <w:spacing w:val="1"/>
          <w:sz w:val="24"/>
          <w:szCs w:val="24"/>
          <w:lang w:val="fr-HT"/>
        </w:rPr>
        <w:t>l</w:t>
      </w:r>
      <w:r w:rsidR="007B6B59" w:rsidRPr="00583AE2">
        <w:rPr>
          <w:b/>
          <w:sz w:val="24"/>
          <w:szCs w:val="24"/>
          <w:lang w:val="fr-HT"/>
        </w:rPr>
        <w:t>let</w:t>
      </w:r>
      <w:r w:rsidR="007B6B59" w:rsidRPr="00583AE2">
        <w:rPr>
          <w:b/>
          <w:spacing w:val="-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 xml:space="preserve">2018 à </w:t>
      </w:r>
      <w:r w:rsidRPr="00583AE2">
        <w:rPr>
          <w:b/>
          <w:spacing w:val="1"/>
          <w:sz w:val="24"/>
          <w:szCs w:val="24"/>
          <w:lang w:val="fr-HT"/>
        </w:rPr>
        <w:t>Décembre 2019</w:t>
      </w:r>
    </w:p>
    <w:p w:rsidR="0043089C" w:rsidRPr="00583AE2" w:rsidRDefault="007B6B59">
      <w:pPr>
        <w:ind w:left="100" w:right="6465"/>
        <w:jc w:val="both"/>
        <w:rPr>
          <w:sz w:val="24"/>
          <w:szCs w:val="24"/>
          <w:lang w:val="fr-HT"/>
        </w:rPr>
      </w:pPr>
      <w:proofErr w:type="spellStart"/>
      <w:r w:rsidRPr="00583AE2">
        <w:rPr>
          <w:b/>
          <w:sz w:val="24"/>
          <w:szCs w:val="24"/>
          <w:lang w:val="fr-HT"/>
        </w:rPr>
        <w:t>H</w:t>
      </w:r>
      <w:r w:rsidRPr="00583AE2">
        <w:rPr>
          <w:b/>
          <w:spacing w:val="1"/>
          <w:sz w:val="24"/>
          <w:szCs w:val="24"/>
          <w:lang w:val="fr-HT"/>
        </w:rPr>
        <w:t>u</w:t>
      </w:r>
      <w:r w:rsidRPr="00583AE2">
        <w:rPr>
          <w:b/>
          <w:spacing w:val="-3"/>
          <w:sz w:val="24"/>
          <w:szCs w:val="24"/>
          <w:lang w:val="fr-HT"/>
        </w:rPr>
        <w:t>m</w:t>
      </w:r>
      <w:r w:rsidRPr="00583AE2">
        <w:rPr>
          <w:b/>
          <w:sz w:val="24"/>
          <w:szCs w:val="24"/>
          <w:lang w:val="fr-HT"/>
        </w:rPr>
        <w:t>an</w:t>
      </w:r>
      <w:proofErr w:type="spellEnd"/>
      <w:r w:rsidRPr="00583AE2">
        <w:rPr>
          <w:b/>
          <w:spacing w:val="1"/>
          <w:sz w:val="24"/>
          <w:szCs w:val="24"/>
          <w:lang w:val="fr-HT"/>
        </w:rPr>
        <w:t xml:space="preserve"> </w:t>
      </w:r>
      <w:proofErr w:type="spellStart"/>
      <w:r w:rsidRPr="00583AE2">
        <w:rPr>
          <w:b/>
          <w:sz w:val="24"/>
          <w:szCs w:val="24"/>
          <w:lang w:val="fr-HT"/>
        </w:rPr>
        <w:t>R</w:t>
      </w:r>
      <w:r w:rsidRPr="00583AE2">
        <w:rPr>
          <w:b/>
          <w:spacing w:val="-1"/>
          <w:sz w:val="24"/>
          <w:szCs w:val="24"/>
          <w:lang w:val="fr-HT"/>
        </w:rPr>
        <w:t>e</w:t>
      </w:r>
      <w:r w:rsidRPr="00583AE2">
        <w:rPr>
          <w:b/>
          <w:sz w:val="24"/>
          <w:szCs w:val="24"/>
          <w:lang w:val="fr-HT"/>
        </w:rPr>
        <w:t>so</w:t>
      </w:r>
      <w:r w:rsidRPr="00583AE2">
        <w:rPr>
          <w:b/>
          <w:spacing w:val="1"/>
          <w:sz w:val="24"/>
          <w:szCs w:val="24"/>
          <w:lang w:val="fr-HT"/>
        </w:rPr>
        <w:t>u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pacing w:val="1"/>
          <w:sz w:val="24"/>
          <w:szCs w:val="24"/>
          <w:lang w:val="fr-HT"/>
        </w:rPr>
        <w:t>c</w:t>
      </w:r>
      <w:r w:rsidRPr="00583AE2">
        <w:rPr>
          <w:b/>
          <w:spacing w:val="-1"/>
          <w:sz w:val="24"/>
          <w:szCs w:val="24"/>
          <w:lang w:val="fr-HT"/>
        </w:rPr>
        <w:t>e</w:t>
      </w:r>
      <w:r w:rsidRPr="00583AE2">
        <w:rPr>
          <w:b/>
          <w:sz w:val="24"/>
          <w:szCs w:val="24"/>
          <w:lang w:val="fr-HT"/>
        </w:rPr>
        <w:t>s</w:t>
      </w:r>
      <w:proofErr w:type="spellEnd"/>
      <w:r w:rsidRPr="00583AE2">
        <w:rPr>
          <w:b/>
          <w:sz w:val="24"/>
          <w:szCs w:val="24"/>
          <w:lang w:val="fr-HT"/>
        </w:rPr>
        <w:t xml:space="preserve"> Assistant</w:t>
      </w:r>
    </w:p>
    <w:p w:rsidR="0043089C" w:rsidRPr="00583AE2" w:rsidRDefault="0043089C">
      <w:pPr>
        <w:spacing w:before="14" w:line="260" w:lineRule="exact"/>
        <w:rPr>
          <w:sz w:val="24"/>
          <w:szCs w:val="24"/>
          <w:lang w:val="fr-HT"/>
        </w:rPr>
      </w:pPr>
    </w:p>
    <w:p w:rsidR="0043089C" w:rsidRPr="00583AE2" w:rsidRDefault="007B6B59">
      <w:pPr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V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ri</w:t>
      </w:r>
      <w:r w:rsidRPr="00583AE2">
        <w:rPr>
          <w:spacing w:val="-1"/>
          <w:sz w:val="24"/>
          <w:szCs w:val="24"/>
          <w:lang w:val="fr-HT"/>
        </w:rPr>
        <w:t>f</w:t>
      </w:r>
      <w:r w:rsidRPr="00583AE2">
        <w:rPr>
          <w:sz w:val="24"/>
          <w:szCs w:val="24"/>
          <w:lang w:val="fr-HT"/>
        </w:rPr>
        <w:t>ier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tous les d</w:t>
      </w:r>
      <w:r w:rsidRPr="00583AE2">
        <w:rPr>
          <w:spacing w:val="2"/>
          <w:sz w:val="24"/>
          <w:szCs w:val="24"/>
          <w:lang w:val="fr-HT"/>
        </w:rPr>
        <w:t>o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um</w:t>
      </w:r>
      <w:r w:rsidRPr="00583AE2">
        <w:rPr>
          <w:spacing w:val="2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nts dans les dossie</w:t>
      </w:r>
      <w:r w:rsidRPr="00583AE2">
        <w:rPr>
          <w:spacing w:val="-1"/>
          <w:sz w:val="24"/>
          <w:szCs w:val="24"/>
          <w:lang w:val="fr-HT"/>
        </w:rPr>
        <w:t>r</w:t>
      </w:r>
      <w:r w:rsidRPr="00583AE2">
        <w:rPr>
          <w:sz w:val="24"/>
          <w:szCs w:val="24"/>
          <w:lang w:val="fr-HT"/>
        </w:rPr>
        <w:t xml:space="preserve">s du </w:t>
      </w:r>
      <w:r w:rsidR="00136F97" w:rsidRPr="00583AE2">
        <w:rPr>
          <w:sz w:val="24"/>
          <w:szCs w:val="24"/>
          <w:lang w:val="fr-HT"/>
        </w:rPr>
        <w:t>p</w:t>
      </w:r>
      <w:r w:rsidR="00136F97" w:rsidRPr="00583AE2">
        <w:rPr>
          <w:spacing w:val="-1"/>
          <w:sz w:val="24"/>
          <w:szCs w:val="24"/>
          <w:lang w:val="fr-HT"/>
        </w:rPr>
        <w:t>e</w:t>
      </w:r>
      <w:r w:rsidR="00136F97" w:rsidRPr="00583AE2">
        <w:rPr>
          <w:sz w:val="24"/>
          <w:szCs w:val="24"/>
          <w:lang w:val="fr-HT"/>
        </w:rPr>
        <w:t>rsonn</w:t>
      </w:r>
      <w:r w:rsidR="00136F97" w:rsidRPr="00583AE2">
        <w:rPr>
          <w:spacing w:val="-1"/>
          <w:sz w:val="24"/>
          <w:szCs w:val="24"/>
          <w:lang w:val="fr-HT"/>
        </w:rPr>
        <w:t>e</w:t>
      </w:r>
      <w:r w:rsidR="00136F97" w:rsidRPr="00583AE2">
        <w:rPr>
          <w:sz w:val="24"/>
          <w:szCs w:val="24"/>
          <w:lang w:val="fr-HT"/>
        </w:rPr>
        <w:t>l</w:t>
      </w:r>
      <w:r w:rsidR="00136F97" w:rsidRPr="00583AE2">
        <w:rPr>
          <w:spacing w:val="2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1"/>
          <w:position w:val="-1"/>
          <w:sz w:val="24"/>
          <w:szCs w:val="24"/>
          <w:lang w:val="fr-HT"/>
        </w:rPr>
        <w:t>S</w:t>
      </w:r>
      <w:r w:rsidRPr="00583AE2">
        <w:rPr>
          <w:position w:val="-1"/>
          <w:sz w:val="24"/>
          <w:szCs w:val="24"/>
          <w:lang w:val="fr-HT"/>
        </w:rPr>
        <w:t>’</w:t>
      </w:r>
      <w:r w:rsidRPr="00583AE2">
        <w:rPr>
          <w:spacing w:val="-2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ssur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r q</w:t>
      </w:r>
      <w:r w:rsidRPr="00583AE2">
        <w:rPr>
          <w:spacing w:val="1"/>
          <w:position w:val="-1"/>
          <w:sz w:val="24"/>
          <w:szCs w:val="24"/>
          <w:lang w:val="fr-HT"/>
        </w:rPr>
        <w:t>u</w:t>
      </w:r>
      <w:r w:rsidRPr="00583AE2">
        <w:rPr>
          <w:position w:val="-1"/>
          <w:sz w:val="24"/>
          <w:szCs w:val="24"/>
          <w:lang w:val="fr-HT"/>
        </w:rPr>
        <w:t>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tous les dossi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rs 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ont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nn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nt 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3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do</w:t>
      </w:r>
      <w:r w:rsidRPr="00583AE2">
        <w:rPr>
          <w:spacing w:val="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uments n</w:t>
      </w:r>
      <w:r w:rsidRPr="00583AE2">
        <w:rPr>
          <w:spacing w:val="-1"/>
          <w:position w:val="-1"/>
          <w:sz w:val="24"/>
          <w:szCs w:val="24"/>
          <w:lang w:val="fr-HT"/>
        </w:rPr>
        <w:t>éce</w:t>
      </w:r>
      <w:r w:rsidRPr="00583AE2">
        <w:rPr>
          <w:position w:val="-1"/>
          <w:sz w:val="24"/>
          <w:szCs w:val="24"/>
          <w:lang w:val="fr-HT"/>
        </w:rPr>
        <w:t>ssai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 ob</w:t>
      </w:r>
      <w:r w:rsidRPr="00583AE2">
        <w:rPr>
          <w:spacing w:val="3"/>
          <w:position w:val="-1"/>
          <w:sz w:val="24"/>
          <w:szCs w:val="24"/>
          <w:lang w:val="fr-HT"/>
        </w:rPr>
        <w:t>l</w:t>
      </w:r>
      <w:r w:rsidRPr="00583AE2">
        <w:rPr>
          <w:position w:val="-1"/>
          <w:sz w:val="24"/>
          <w:szCs w:val="24"/>
          <w:lang w:val="fr-HT"/>
        </w:rPr>
        <w:t>i</w:t>
      </w:r>
      <w:r w:rsidRPr="00583AE2">
        <w:rPr>
          <w:spacing w:val="-2"/>
          <w:position w:val="-1"/>
          <w:sz w:val="24"/>
          <w:szCs w:val="24"/>
          <w:lang w:val="fr-HT"/>
        </w:rPr>
        <w:t>g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to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r</w:t>
      </w:r>
      <w:r w:rsidRPr="00583AE2">
        <w:rPr>
          <w:spacing w:val="-2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1"/>
          <w:position w:val="-1"/>
          <w:sz w:val="24"/>
          <w:szCs w:val="24"/>
          <w:lang w:val="fr-HT"/>
        </w:rPr>
        <w:t>S</w:t>
      </w:r>
      <w:r w:rsidRPr="00583AE2">
        <w:rPr>
          <w:position w:val="-1"/>
          <w:sz w:val="24"/>
          <w:szCs w:val="24"/>
          <w:lang w:val="fr-HT"/>
        </w:rPr>
        <w:t>’</w:t>
      </w:r>
      <w:r w:rsidRPr="00583AE2">
        <w:rPr>
          <w:spacing w:val="-2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ssur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r q</w:t>
      </w:r>
      <w:r w:rsidRPr="00583AE2">
        <w:rPr>
          <w:spacing w:val="1"/>
          <w:position w:val="-1"/>
          <w:sz w:val="24"/>
          <w:szCs w:val="24"/>
          <w:lang w:val="fr-HT"/>
        </w:rPr>
        <w:t>u</w:t>
      </w:r>
      <w:r w:rsidRPr="00583AE2">
        <w:rPr>
          <w:position w:val="-1"/>
          <w:sz w:val="24"/>
          <w:szCs w:val="24"/>
          <w:lang w:val="fr-HT"/>
        </w:rPr>
        <w:t>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les dossi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>s du p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rsonn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l so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nt </w:t>
      </w:r>
      <w:r w:rsidRPr="00583AE2">
        <w:rPr>
          <w:spacing w:val="5"/>
          <w:position w:val="-1"/>
          <w:sz w:val="24"/>
          <w:szCs w:val="24"/>
          <w:lang w:val="fr-HT"/>
        </w:rPr>
        <w:t>s</w:t>
      </w:r>
      <w:r w:rsidRPr="00583AE2">
        <w:rPr>
          <w:spacing w:val="-7"/>
          <w:position w:val="-1"/>
          <w:sz w:val="24"/>
          <w:szCs w:val="24"/>
          <w:lang w:val="fr-HT"/>
        </w:rPr>
        <w:t>y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3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>matiquem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nt complets</w:t>
      </w:r>
      <w:r w:rsidRPr="00583AE2">
        <w:rPr>
          <w:spacing w:val="4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-3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n</w:t>
      </w:r>
      <w:r w:rsidRPr="00583AE2">
        <w:rPr>
          <w:spacing w:val="2"/>
          <w:position w:val="-1"/>
          <w:sz w:val="24"/>
          <w:szCs w:val="24"/>
          <w:lang w:val="fr-HT"/>
        </w:rPr>
        <w:t>s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ri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>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3"/>
          <w:position w:val="-1"/>
          <w:sz w:val="24"/>
          <w:szCs w:val="24"/>
          <w:lang w:val="fr-HT"/>
        </w:rPr>
        <w:t>l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nouv</w:t>
      </w:r>
      <w:r w:rsidRPr="00583AE2">
        <w:rPr>
          <w:spacing w:val="-1"/>
          <w:position w:val="-1"/>
          <w:sz w:val="24"/>
          <w:szCs w:val="24"/>
          <w:lang w:val="fr-HT"/>
        </w:rPr>
        <w:t>ea</w:t>
      </w:r>
      <w:r w:rsidRPr="00583AE2">
        <w:rPr>
          <w:position w:val="-1"/>
          <w:sz w:val="24"/>
          <w:szCs w:val="24"/>
          <w:lang w:val="fr-HT"/>
        </w:rPr>
        <w:t>ux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mp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spacing w:val="2"/>
          <w:position w:val="-1"/>
          <w:sz w:val="24"/>
          <w:szCs w:val="24"/>
          <w:lang w:val="fr-HT"/>
        </w:rPr>
        <w:t>o</w:t>
      </w:r>
      <w:r w:rsidRPr="00583AE2">
        <w:rPr>
          <w:spacing w:val="-5"/>
          <w:position w:val="-1"/>
          <w:sz w:val="24"/>
          <w:szCs w:val="24"/>
          <w:lang w:val="fr-HT"/>
        </w:rPr>
        <w:t>y</w:t>
      </w:r>
      <w:r w:rsidRPr="00583AE2">
        <w:rPr>
          <w:spacing w:val="-1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 xml:space="preserve">s sur </w:t>
      </w:r>
      <w:r w:rsidRPr="00583AE2">
        <w:rPr>
          <w:spacing w:val="2"/>
          <w:position w:val="-1"/>
          <w:sz w:val="24"/>
          <w:szCs w:val="24"/>
          <w:lang w:val="fr-HT"/>
        </w:rPr>
        <w:t>T</w:t>
      </w:r>
      <w:r w:rsidRPr="00583AE2">
        <w:rPr>
          <w:position w:val="-1"/>
          <w:sz w:val="24"/>
          <w:szCs w:val="24"/>
          <w:lang w:val="fr-HT"/>
        </w:rPr>
        <w:t>A</w:t>
      </w:r>
      <w:r w:rsidRPr="00583AE2">
        <w:rPr>
          <w:spacing w:val="2"/>
          <w:position w:val="-1"/>
          <w:sz w:val="24"/>
          <w:szCs w:val="24"/>
          <w:lang w:val="fr-HT"/>
        </w:rPr>
        <w:t>M</w:t>
      </w:r>
      <w:r w:rsidRPr="00583AE2">
        <w:rPr>
          <w:spacing w:val="-6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3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 sur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P</w:t>
      </w:r>
      <w:r w:rsidRPr="00583AE2">
        <w:rPr>
          <w:spacing w:val="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D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>ive</w:t>
      </w:r>
      <w:r w:rsidRPr="00583AE2">
        <w:rPr>
          <w:spacing w:val="3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M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</w:t>
      </w:r>
      <w:r w:rsidRPr="00583AE2">
        <w:rPr>
          <w:spacing w:val="1"/>
          <w:position w:val="-1"/>
          <w:sz w:val="24"/>
          <w:szCs w:val="24"/>
          <w:lang w:val="fr-HT"/>
        </w:rPr>
        <w:t>t</w:t>
      </w:r>
      <w:r w:rsidRPr="00583AE2">
        <w:rPr>
          <w:position w:val="-1"/>
          <w:sz w:val="24"/>
          <w:szCs w:val="24"/>
          <w:lang w:val="fr-HT"/>
        </w:rPr>
        <w:t>re</w:t>
      </w:r>
      <w:r w:rsidRPr="00583AE2">
        <w:rPr>
          <w:spacing w:val="-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à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 xml:space="preserve">jour la </w:t>
      </w:r>
      <w:r w:rsidRPr="00583AE2">
        <w:rPr>
          <w:spacing w:val="1"/>
          <w:position w:val="-1"/>
          <w:sz w:val="24"/>
          <w:szCs w:val="24"/>
          <w:lang w:val="fr-HT"/>
        </w:rPr>
        <w:t>b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se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de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2"/>
          <w:position w:val="-1"/>
          <w:sz w:val="24"/>
          <w:szCs w:val="24"/>
          <w:lang w:val="fr-HT"/>
        </w:rPr>
        <w:t>d</w:t>
      </w:r>
      <w:r w:rsidRPr="00583AE2">
        <w:rPr>
          <w:position w:val="-1"/>
          <w:sz w:val="24"/>
          <w:szCs w:val="24"/>
          <w:lang w:val="fr-HT"/>
        </w:rPr>
        <w:t>onn</w:t>
      </w:r>
      <w:r w:rsidRPr="00583AE2">
        <w:rPr>
          <w:spacing w:val="-1"/>
          <w:position w:val="-1"/>
          <w:sz w:val="24"/>
          <w:szCs w:val="24"/>
          <w:lang w:val="fr-HT"/>
        </w:rPr>
        <w:t>ée</w:t>
      </w:r>
      <w:r w:rsidRPr="00583AE2">
        <w:rPr>
          <w:position w:val="-1"/>
          <w:sz w:val="24"/>
          <w:szCs w:val="24"/>
          <w:lang w:val="fr-HT"/>
        </w:rPr>
        <w:t>s sur T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spacing w:val="2"/>
          <w:position w:val="-1"/>
          <w:sz w:val="24"/>
          <w:szCs w:val="24"/>
          <w:lang w:val="fr-HT"/>
        </w:rPr>
        <w:t>M</w:t>
      </w:r>
      <w:r w:rsidRPr="00583AE2">
        <w:rPr>
          <w:spacing w:val="-3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3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&amp;</w:t>
      </w:r>
      <w:r w:rsidRPr="00583AE2">
        <w:rPr>
          <w:spacing w:val="58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3"/>
          <w:position w:val="-1"/>
          <w:sz w:val="24"/>
          <w:szCs w:val="24"/>
          <w:lang w:val="fr-HT"/>
        </w:rPr>
        <w:t>P</w:t>
      </w:r>
      <w:r w:rsidRPr="00583AE2">
        <w:rPr>
          <w:spacing w:val="2"/>
          <w:position w:val="-1"/>
          <w:sz w:val="24"/>
          <w:szCs w:val="24"/>
          <w:lang w:val="fr-HT"/>
        </w:rPr>
        <w:t>-</w:t>
      </w:r>
      <w:r w:rsidRPr="00583AE2">
        <w:rPr>
          <w:position w:val="-1"/>
          <w:sz w:val="24"/>
          <w:szCs w:val="24"/>
          <w:lang w:val="fr-HT"/>
        </w:rPr>
        <w:t>D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>ive ;</w:t>
      </w:r>
    </w:p>
    <w:p w:rsidR="0043089C" w:rsidRPr="00583AE2" w:rsidRDefault="007B6B59">
      <w:pPr>
        <w:spacing w:before="1"/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1"/>
          <w:sz w:val="24"/>
          <w:szCs w:val="24"/>
          <w:lang w:val="fr-HT"/>
        </w:rPr>
        <w:t>S</w:t>
      </w:r>
      <w:r w:rsidRPr="00583AE2">
        <w:rPr>
          <w:spacing w:val="-2"/>
          <w:sz w:val="24"/>
          <w:szCs w:val="24"/>
          <w:lang w:val="fr-HT"/>
        </w:rPr>
        <w:t>'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ssu</w:t>
      </w:r>
      <w:r w:rsidRPr="00583AE2">
        <w:rPr>
          <w:spacing w:val="2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r que</w:t>
      </w:r>
      <w:r w:rsidRPr="00583AE2">
        <w:rPr>
          <w:spacing w:val="-2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 xml:space="preserve">les </w:t>
      </w:r>
      <w:r w:rsidRPr="00583AE2">
        <w:rPr>
          <w:spacing w:val="2"/>
          <w:sz w:val="24"/>
          <w:szCs w:val="24"/>
          <w:lang w:val="fr-HT"/>
        </w:rPr>
        <w:t>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man</w:t>
      </w:r>
      <w:r w:rsidRPr="00583AE2">
        <w:rPr>
          <w:spacing w:val="2"/>
          <w:sz w:val="24"/>
          <w:szCs w:val="24"/>
          <w:lang w:val="fr-HT"/>
        </w:rPr>
        <w:t>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2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du p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rsonn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l </w:t>
      </w:r>
      <w:r w:rsidRPr="00583AE2">
        <w:rPr>
          <w:spacing w:val="3"/>
          <w:sz w:val="24"/>
          <w:szCs w:val="24"/>
          <w:lang w:val="fr-HT"/>
        </w:rPr>
        <w:t>n</w:t>
      </w:r>
      <w:r w:rsidRPr="00583AE2">
        <w:rPr>
          <w:spacing w:val="-1"/>
          <w:sz w:val="24"/>
          <w:szCs w:val="24"/>
          <w:lang w:val="fr-HT"/>
        </w:rPr>
        <w:t>éce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3"/>
          <w:sz w:val="24"/>
          <w:szCs w:val="24"/>
          <w:lang w:val="fr-HT"/>
        </w:rPr>
        <w:t>s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2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s ont 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 xml:space="preserve">té </w:t>
      </w:r>
      <w:r w:rsidRPr="00583AE2">
        <w:rPr>
          <w:spacing w:val="-1"/>
          <w:sz w:val="24"/>
          <w:szCs w:val="24"/>
          <w:lang w:val="fr-HT"/>
        </w:rPr>
        <w:t>r</w:t>
      </w:r>
      <w:r w:rsidRPr="00583AE2">
        <w:rPr>
          <w:spacing w:val="1"/>
          <w:sz w:val="24"/>
          <w:szCs w:val="24"/>
          <w:lang w:val="fr-HT"/>
        </w:rPr>
        <w:t>e</w:t>
      </w:r>
      <w:r w:rsidRPr="00583AE2">
        <w:rPr>
          <w:spacing w:val="-1"/>
          <w:sz w:val="24"/>
          <w:szCs w:val="24"/>
          <w:lang w:val="fr-HT"/>
        </w:rPr>
        <w:t>ç</w:t>
      </w:r>
      <w:r w:rsidRPr="00583AE2">
        <w:rPr>
          <w:sz w:val="24"/>
          <w:szCs w:val="24"/>
          <w:lang w:val="fr-HT"/>
        </w:rPr>
        <w:t>u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s.</w:t>
      </w:r>
    </w:p>
    <w:p w:rsidR="0043089C" w:rsidRPr="00583AE2" w:rsidRDefault="007B6B59">
      <w:pPr>
        <w:spacing w:line="280" w:lineRule="exact"/>
        <w:ind w:left="460"/>
        <w:rPr>
          <w:spacing w:val="3"/>
          <w:position w:val="-1"/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1"/>
          <w:position w:val="-1"/>
          <w:sz w:val="24"/>
          <w:szCs w:val="24"/>
          <w:lang w:val="fr-HT"/>
        </w:rPr>
        <w:t>P</w:t>
      </w:r>
      <w:r w:rsidRPr="00583AE2">
        <w:rPr>
          <w:position w:val="-1"/>
          <w:sz w:val="24"/>
          <w:szCs w:val="24"/>
          <w:lang w:val="fr-HT"/>
        </w:rPr>
        <w:t>r</w:t>
      </w:r>
      <w:r w:rsidRPr="00583AE2">
        <w:rPr>
          <w:spacing w:val="-2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>p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rer l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1"/>
          <w:position w:val="-1"/>
          <w:sz w:val="24"/>
          <w:szCs w:val="24"/>
          <w:lang w:val="fr-HT"/>
        </w:rPr>
        <w:t>c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rtifi</w:t>
      </w:r>
      <w:r w:rsidRPr="00583AE2">
        <w:rPr>
          <w:spacing w:val="-1"/>
          <w:position w:val="-1"/>
          <w:sz w:val="24"/>
          <w:szCs w:val="24"/>
          <w:lang w:val="fr-HT"/>
        </w:rPr>
        <w:t>ca</w:t>
      </w:r>
      <w:r w:rsidRPr="00583AE2">
        <w:rPr>
          <w:position w:val="-1"/>
          <w:sz w:val="24"/>
          <w:szCs w:val="24"/>
          <w:lang w:val="fr-HT"/>
        </w:rPr>
        <w:t>ts de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="00136F97" w:rsidRPr="00583AE2">
        <w:rPr>
          <w:position w:val="-1"/>
          <w:sz w:val="24"/>
          <w:szCs w:val="24"/>
          <w:lang w:val="fr-HT"/>
        </w:rPr>
        <w:t>tr</w:t>
      </w:r>
      <w:r w:rsidR="00136F97" w:rsidRPr="00583AE2">
        <w:rPr>
          <w:spacing w:val="-1"/>
          <w:position w:val="-1"/>
          <w:sz w:val="24"/>
          <w:szCs w:val="24"/>
          <w:lang w:val="fr-HT"/>
        </w:rPr>
        <w:t>a</w:t>
      </w:r>
      <w:r w:rsidR="00136F97" w:rsidRPr="00583AE2">
        <w:rPr>
          <w:position w:val="-1"/>
          <w:sz w:val="24"/>
          <w:szCs w:val="24"/>
          <w:lang w:val="fr-HT"/>
        </w:rPr>
        <w:t>v</w:t>
      </w:r>
      <w:r w:rsidR="00136F97" w:rsidRPr="00583AE2">
        <w:rPr>
          <w:spacing w:val="-1"/>
          <w:position w:val="-1"/>
          <w:sz w:val="24"/>
          <w:szCs w:val="24"/>
          <w:lang w:val="fr-HT"/>
        </w:rPr>
        <w:t>a</w:t>
      </w:r>
      <w:r w:rsidR="00136F97" w:rsidRPr="00583AE2">
        <w:rPr>
          <w:position w:val="-1"/>
          <w:sz w:val="24"/>
          <w:szCs w:val="24"/>
          <w:lang w:val="fr-HT"/>
        </w:rPr>
        <w:t>il</w:t>
      </w:r>
      <w:r w:rsidR="00136F97" w:rsidRPr="00583AE2">
        <w:rPr>
          <w:spacing w:val="3"/>
          <w:position w:val="-1"/>
          <w:sz w:val="24"/>
          <w:szCs w:val="24"/>
          <w:lang w:val="fr-HT"/>
        </w:rPr>
        <w:t>;</w:t>
      </w:r>
    </w:p>
    <w:p w:rsidR="00523B80" w:rsidRPr="00583AE2" w:rsidRDefault="00523B80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spacing w:val="3"/>
          <w:position w:val="-1"/>
          <w:sz w:val="24"/>
          <w:szCs w:val="24"/>
          <w:lang w:val="fr-HT"/>
        </w:rPr>
        <w:t xml:space="preserve">   Veillez à ce que les feuilles de temps de tous les agents locaux soient remplies et approuvées.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Assis</w:t>
      </w:r>
      <w:r w:rsidRPr="00583AE2">
        <w:rPr>
          <w:spacing w:val="1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r </w:t>
      </w:r>
      <w:r w:rsidRPr="00583AE2">
        <w:rPr>
          <w:spacing w:val="-2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ux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r</w:t>
      </w:r>
      <w:r w:rsidRPr="00583AE2">
        <w:rPr>
          <w:spacing w:val="-2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 xml:space="preserve">unions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 con</w:t>
      </w:r>
      <w:r w:rsidRPr="00583AE2">
        <w:rPr>
          <w:spacing w:val="-1"/>
          <w:position w:val="-1"/>
          <w:sz w:val="24"/>
          <w:szCs w:val="24"/>
          <w:lang w:val="fr-HT"/>
        </w:rPr>
        <w:t>fé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</w:t>
      </w:r>
      <w:r w:rsidRPr="00583AE2">
        <w:rPr>
          <w:spacing w:val="1"/>
          <w:position w:val="-1"/>
          <w:sz w:val="24"/>
          <w:szCs w:val="24"/>
          <w:lang w:val="fr-HT"/>
        </w:rPr>
        <w:t>c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si</w:t>
      </w:r>
      <w:r w:rsidRPr="00583AE2">
        <w:rPr>
          <w:spacing w:val="1"/>
          <w:position w:val="-1"/>
          <w:sz w:val="24"/>
          <w:szCs w:val="24"/>
          <w:lang w:val="fr-HT"/>
        </w:rPr>
        <w:t xml:space="preserve"> </w:t>
      </w:r>
      <w:r w:rsidR="00132CB2" w:rsidRPr="00583AE2">
        <w:rPr>
          <w:position w:val="-1"/>
          <w:sz w:val="24"/>
          <w:szCs w:val="24"/>
          <w:lang w:val="fr-HT"/>
        </w:rPr>
        <w:t>n</w:t>
      </w:r>
      <w:r w:rsidR="00132CB2" w:rsidRPr="00583AE2">
        <w:rPr>
          <w:spacing w:val="-1"/>
          <w:position w:val="-1"/>
          <w:sz w:val="24"/>
          <w:szCs w:val="24"/>
          <w:lang w:val="fr-HT"/>
        </w:rPr>
        <w:t>éce</w:t>
      </w:r>
      <w:r w:rsidR="00132CB2" w:rsidRPr="00583AE2">
        <w:rPr>
          <w:position w:val="-1"/>
          <w:sz w:val="24"/>
          <w:szCs w:val="24"/>
          <w:lang w:val="fr-HT"/>
        </w:rPr>
        <w:t>s</w:t>
      </w:r>
      <w:r w:rsidR="00132CB2" w:rsidRPr="00583AE2">
        <w:rPr>
          <w:spacing w:val="3"/>
          <w:position w:val="-1"/>
          <w:sz w:val="24"/>
          <w:szCs w:val="24"/>
          <w:lang w:val="fr-HT"/>
        </w:rPr>
        <w:t>s</w:t>
      </w:r>
      <w:r w:rsidR="00132CB2" w:rsidRPr="00583AE2">
        <w:rPr>
          <w:spacing w:val="-1"/>
          <w:position w:val="-1"/>
          <w:sz w:val="24"/>
          <w:szCs w:val="24"/>
          <w:lang w:val="fr-HT"/>
        </w:rPr>
        <w:t>a</w:t>
      </w:r>
      <w:r w:rsidR="00132CB2" w:rsidRPr="00583AE2">
        <w:rPr>
          <w:position w:val="-1"/>
          <w:sz w:val="24"/>
          <w:szCs w:val="24"/>
          <w:lang w:val="fr-HT"/>
        </w:rPr>
        <w:t>ire</w:t>
      </w:r>
      <w:r w:rsidR="00136F97" w:rsidRPr="00583AE2">
        <w:rPr>
          <w:spacing w:val="4"/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before="39"/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1"/>
          <w:sz w:val="24"/>
          <w:szCs w:val="24"/>
          <w:lang w:val="fr-HT"/>
        </w:rPr>
        <w:t>P</w:t>
      </w:r>
      <w:r w:rsidRPr="00583AE2">
        <w:rPr>
          <w:sz w:val="24"/>
          <w:szCs w:val="24"/>
          <w:lang w:val="fr-HT"/>
        </w:rPr>
        <w:t>r</w:t>
      </w:r>
      <w:r w:rsidRPr="00583AE2">
        <w:rPr>
          <w:spacing w:val="-2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ndre</w:t>
      </w:r>
      <w:r w:rsidRPr="00583AE2">
        <w:rPr>
          <w:spacing w:val="-2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p</w:t>
      </w:r>
      <w:r w:rsidRPr="00583AE2">
        <w:rPr>
          <w:spacing w:val="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rt à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tou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s 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ut</w:t>
      </w:r>
      <w:r w:rsidRPr="00583AE2">
        <w:rPr>
          <w:spacing w:val="2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s </w:t>
      </w:r>
      <w:r w:rsidRPr="00583AE2">
        <w:rPr>
          <w:spacing w:val="-1"/>
          <w:sz w:val="24"/>
          <w:szCs w:val="24"/>
          <w:lang w:val="fr-HT"/>
        </w:rPr>
        <w:t>ac</w:t>
      </w:r>
      <w:r w:rsidRPr="00583AE2">
        <w:rPr>
          <w:sz w:val="24"/>
          <w:szCs w:val="24"/>
          <w:lang w:val="fr-HT"/>
        </w:rPr>
        <w:t>t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vi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s 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s </w:t>
      </w:r>
      <w:r w:rsidRPr="00583AE2">
        <w:rPr>
          <w:spacing w:val="1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ssour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 Hum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 xml:space="preserve">ines 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 xml:space="preserve">u </w:t>
      </w:r>
      <w:r w:rsidRPr="00583AE2">
        <w:rPr>
          <w:spacing w:val="2"/>
          <w:sz w:val="24"/>
          <w:szCs w:val="24"/>
          <w:lang w:val="fr-HT"/>
        </w:rPr>
        <w:t>b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soin</w:t>
      </w:r>
      <w:r w:rsidRPr="00583AE2">
        <w:rPr>
          <w:spacing w:val="4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;</w:t>
      </w:r>
    </w:p>
    <w:p w:rsidR="0043089C" w:rsidRPr="00583AE2" w:rsidRDefault="007B6B59">
      <w:pPr>
        <w:spacing w:before="42"/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M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in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nir la</w:t>
      </w:r>
      <w:r w:rsidRPr="00583AE2">
        <w:rPr>
          <w:spacing w:val="-1"/>
          <w:sz w:val="24"/>
          <w:szCs w:val="24"/>
          <w:lang w:val="fr-HT"/>
        </w:rPr>
        <w:t xml:space="preserve"> c</w:t>
      </w:r>
      <w:r w:rsidRPr="00583AE2">
        <w:rPr>
          <w:sz w:val="24"/>
          <w:szCs w:val="24"/>
          <w:lang w:val="fr-HT"/>
        </w:rPr>
        <w:t>onfid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nt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l</w:t>
      </w:r>
      <w:r w:rsidRPr="00583AE2">
        <w:rPr>
          <w:spacing w:val="3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 xml:space="preserve">té 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bsolue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de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tous les</w:t>
      </w:r>
      <w:r w:rsidRPr="00583AE2">
        <w:rPr>
          <w:spacing w:val="2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do</w:t>
      </w:r>
      <w:r w:rsidRPr="00583AE2">
        <w:rPr>
          <w:spacing w:val="2"/>
          <w:sz w:val="24"/>
          <w:szCs w:val="24"/>
          <w:lang w:val="fr-HT"/>
        </w:rPr>
        <w:t>s</w:t>
      </w:r>
      <w:r w:rsidRPr="00583AE2">
        <w:rPr>
          <w:sz w:val="24"/>
          <w:szCs w:val="24"/>
          <w:lang w:val="fr-HT"/>
        </w:rPr>
        <w:t>sie</w:t>
      </w:r>
      <w:r w:rsidRPr="00583AE2">
        <w:rPr>
          <w:spacing w:val="-1"/>
          <w:sz w:val="24"/>
          <w:szCs w:val="24"/>
          <w:lang w:val="fr-HT"/>
        </w:rPr>
        <w:t>r</w:t>
      </w:r>
      <w:r w:rsidRPr="00583AE2">
        <w:rPr>
          <w:sz w:val="24"/>
          <w:szCs w:val="24"/>
          <w:lang w:val="fr-HT"/>
        </w:rPr>
        <w:t>s 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s </w:t>
      </w:r>
      <w:r w:rsidRPr="00583AE2">
        <w:rPr>
          <w:spacing w:val="1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ssour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s </w:t>
      </w:r>
      <w:r w:rsidR="00136F97" w:rsidRPr="00583AE2">
        <w:rPr>
          <w:sz w:val="24"/>
          <w:szCs w:val="24"/>
          <w:lang w:val="fr-HT"/>
        </w:rPr>
        <w:t>H</w:t>
      </w:r>
      <w:r w:rsidR="00136F97" w:rsidRPr="00583AE2">
        <w:rPr>
          <w:spacing w:val="2"/>
          <w:sz w:val="24"/>
          <w:szCs w:val="24"/>
          <w:lang w:val="fr-HT"/>
        </w:rPr>
        <w:t>u</w:t>
      </w:r>
      <w:r w:rsidR="00136F97" w:rsidRPr="00583AE2">
        <w:rPr>
          <w:sz w:val="24"/>
          <w:szCs w:val="24"/>
          <w:lang w:val="fr-HT"/>
        </w:rPr>
        <w:t>main</w:t>
      </w:r>
      <w:r w:rsidR="00136F97" w:rsidRPr="00583AE2">
        <w:rPr>
          <w:spacing w:val="-1"/>
          <w:sz w:val="24"/>
          <w:szCs w:val="24"/>
          <w:lang w:val="fr-HT"/>
        </w:rPr>
        <w:t>e</w:t>
      </w:r>
      <w:r w:rsidR="00136F97" w:rsidRPr="00583AE2">
        <w:rPr>
          <w:sz w:val="24"/>
          <w:szCs w:val="24"/>
          <w:lang w:val="fr-HT"/>
        </w:rPr>
        <w:t>s</w:t>
      </w:r>
      <w:r w:rsidR="00136F97" w:rsidRPr="00583AE2">
        <w:rPr>
          <w:spacing w:val="2"/>
          <w:sz w:val="24"/>
          <w:szCs w:val="24"/>
          <w:lang w:val="fr-HT"/>
        </w:rPr>
        <w:t>;</w:t>
      </w:r>
    </w:p>
    <w:p w:rsidR="0043089C" w:rsidRPr="00583AE2" w:rsidRDefault="007B6B59">
      <w:pPr>
        <w:spacing w:before="39"/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A</w:t>
      </w:r>
      <w:r w:rsidRPr="00583AE2">
        <w:rPr>
          <w:spacing w:val="-1"/>
          <w:sz w:val="24"/>
          <w:szCs w:val="24"/>
          <w:lang w:val="fr-HT"/>
        </w:rPr>
        <w:t>cc</w:t>
      </w:r>
      <w:r w:rsidRPr="00583AE2">
        <w:rPr>
          <w:sz w:val="24"/>
          <w:szCs w:val="24"/>
          <w:lang w:val="fr-HT"/>
        </w:rPr>
        <w:t>omp</w:t>
      </w:r>
      <w:r w:rsidRPr="00583AE2">
        <w:rPr>
          <w:spacing w:val="1"/>
          <w:sz w:val="24"/>
          <w:szCs w:val="24"/>
          <w:lang w:val="fr-HT"/>
        </w:rPr>
        <w:t>l</w:t>
      </w:r>
      <w:r w:rsidRPr="00583AE2">
        <w:rPr>
          <w:sz w:val="24"/>
          <w:szCs w:val="24"/>
          <w:lang w:val="fr-HT"/>
        </w:rPr>
        <w:t>ir</w:t>
      </w:r>
      <w:r w:rsidRPr="00583AE2">
        <w:rPr>
          <w:spacing w:val="57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tou</w:t>
      </w:r>
      <w:r w:rsidRPr="00583AE2">
        <w:rPr>
          <w:spacing w:val="1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58"/>
          <w:sz w:val="24"/>
          <w:szCs w:val="24"/>
          <w:lang w:val="fr-HT"/>
        </w:rPr>
        <w:t xml:space="preserve"> 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ut</w:t>
      </w:r>
      <w:r w:rsidRPr="00583AE2">
        <w:rPr>
          <w:spacing w:val="2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  tâ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h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58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j</w:t>
      </w:r>
      <w:r w:rsidRPr="00583AE2">
        <w:rPr>
          <w:spacing w:val="3"/>
          <w:sz w:val="24"/>
          <w:szCs w:val="24"/>
          <w:lang w:val="fr-HT"/>
        </w:rPr>
        <w:t>u</w:t>
      </w:r>
      <w:r w:rsidRPr="00583AE2">
        <w:rPr>
          <w:spacing w:val="-2"/>
          <w:sz w:val="24"/>
          <w:szCs w:val="24"/>
          <w:lang w:val="fr-HT"/>
        </w:rPr>
        <w:t>g</w:t>
      </w:r>
      <w:r w:rsidRPr="00583AE2">
        <w:rPr>
          <w:spacing w:val="1"/>
          <w:sz w:val="24"/>
          <w:szCs w:val="24"/>
          <w:lang w:val="fr-HT"/>
        </w:rPr>
        <w:t>é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58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ut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les</w:t>
      </w:r>
      <w:r w:rsidRPr="00583AE2">
        <w:rPr>
          <w:spacing w:val="57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à</w:t>
      </w:r>
      <w:r w:rsidRPr="00583AE2">
        <w:rPr>
          <w:spacing w:val="59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la</w:t>
      </w:r>
      <w:r w:rsidRPr="00583AE2">
        <w:rPr>
          <w:spacing w:val="57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bonne</w:t>
      </w:r>
      <w:r w:rsidRPr="00583AE2">
        <w:rPr>
          <w:spacing w:val="56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ma</w:t>
      </w:r>
      <w:r w:rsidRPr="00583AE2">
        <w:rPr>
          <w:spacing w:val="1"/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he</w:t>
      </w:r>
      <w:r w:rsidRPr="00583AE2">
        <w:rPr>
          <w:spacing w:val="56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du  d</w:t>
      </w:r>
      <w:r w:rsidRPr="00583AE2">
        <w:rPr>
          <w:spacing w:val="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p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rt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ment</w:t>
      </w:r>
      <w:r w:rsidRPr="00583AE2">
        <w:rPr>
          <w:spacing w:val="57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</w:p>
    <w:p w:rsidR="0043089C" w:rsidRPr="00583AE2" w:rsidRDefault="007B6B59">
      <w:pPr>
        <w:spacing w:line="260" w:lineRule="exact"/>
        <w:ind w:left="82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ssour</w:t>
      </w:r>
      <w:r w:rsidRPr="00583AE2">
        <w:rPr>
          <w:spacing w:val="-1"/>
          <w:sz w:val="24"/>
          <w:szCs w:val="24"/>
          <w:lang w:val="fr-HT"/>
        </w:rPr>
        <w:t>ce</w:t>
      </w:r>
      <w:r w:rsidRPr="00583AE2">
        <w:rPr>
          <w:sz w:val="24"/>
          <w:szCs w:val="24"/>
          <w:lang w:val="fr-HT"/>
        </w:rPr>
        <w:t>s Hum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3"/>
          <w:sz w:val="24"/>
          <w:szCs w:val="24"/>
          <w:lang w:val="fr-HT"/>
        </w:rPr>
        <w:t>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 sur 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mande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du su</w:t>
      </w:r>
      <w:r w:rsidRPr="00583AE2">
        <w:rPr>
          <w:spacing w:val="2"/>
          <w:sz w:val="24"/>
          <w:szCs w:val="24"/>
          <w:lang w:val="fr-HT"/>
        </w:rPr>
        <w:t>p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rvis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pacing w:val="2"/>
          <w:sz w:val="24"/>
          <w:szCs w:val="24"/>
          <w:lang w:val="fr-HT"/>
        </w:rPr>
        <w:t>u</w:t>
      </w:r>
      <w:r w:rsidRPr="00583AE2">
        <w:rPr>
          <w:sz w:val="24"/>
          <w:szCs w:val="24"/>
          <w:lang w:val="fr-HT"/>
        </w:rPr>
        <w:t>r.</w:t>
      </w:r>
    </w:p>
    <w:p w:rsidR="0043089C" w:rsidRPr="00583AE2" w:rsidRDefault="0043089C">
      <w:pPr>
        <w:spacing w:before="1" w:line="280" w:lineRule="exact"/>
        <w:rPr>
          <w:sz w:val="24"/>
          <w:szCs w:val="24"/>
          <w:lang w:val="fr-HT"/>
        </w:rPr>
      </w:pPr>
    </w:p>
    <w:p w:rsidR="0043089C" w:rsidRPr="00583AE2" w:rsidRDefault="007B6B59">
      <w:pPr>
        <w:ind w:left="100" w:right="4563"/>
        <w:jc w:val="both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D</w:t>
      </w:r>
      <w:r w:rsidRPr="00583AE2">
        <w:rPr>
          <w:b/>
          <w:spacing w:val="-1"/>
          <w:sz w:val="24"/>
          <w:szCs w:val="24"/>
          <w:lang w:val="fr-HT"/>
        </w:rPr>
        <w:t>A</w:t>
      </w:r>
      <w:r w:rsidRPr="00583AE2">
        <w:rPr>
          <w:b/>
          <w:sz w:val="24"/>
          <w:szCs w:val="24"/>
          <w:lang w:val="fr-HT"/>
        </w:rPr>
        <w:t>I/AV</w:t>
      </w:r>
      <w:r w:rsidRPr="00583AE2">
        <w:rPr>
          <w:b/>
          <w:spacing w:val="-1"/>
          <w:sz w:val="24"/>
          <w:szCs w:val="24"/>
          <w:lang w:val="fr-HT"/>
        </w:rPr>
        <w:t>A</w:t>
      </w:r>
      <w:r w:rsidRPr="00583AE2">
        <w:rPr>
          <w:b/>
          <w:sz w:val="24"/>
          <w:szCs w:val="24"/>
          <w:lang w:val="fr-HT"/>
        </w:rPr>
        <w:t>NS</w:t>
      </w:r>
      <w:r w:rsidRPr="00583AE2">
        <w:rPr>
          <w:b/>
          <w:spacing w:val="1"/>
          <w:sz w:val="24"/>
          <w:szCs w:val="24"/>
          <w:lang w:val="fr-HT"/>
        </w:rPr>
        <w:t>E</w:t>
      </w:r>
      <w:r w:rsidRPr="00583AE2">
        <w:rPr>
          <w:b/>
          <w:sz w:val="24"/>
          <w:szCs w:val="24"/>
          <w:lang w:val="fr-HT"/>
        </w:rPr>
        <w:t>/U</w:t>
      </w:r>
      <w:r w:rsidRPr="00583AE2">
        <w:rPr>
          <w:b/>
          <w:spacing w:val="1"/>
          <w:sz w:val="24"/>
          <w:szCs w:val="24"/>
          <w:lang w:val="fr-HT"/>
        </w:rPr>
        <w:t>S</w:t>
      </w:r>
      <w:r w:rsidRPr="00583AE2">
        <w:rPr>
          <w:b/>
          <w:sz w:val="24"/>
          <w:szCs w:val="24"/>
          <w:lang w:val="fr-HT"/>
        </w:rPr>
        <w:t>AID Av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z w:val="24"/>
          <w:szCs w:val="24"/>
          <w:lang w:val="fr-HT"/>
        </w:rPr>
        <w:t>il</w:t>
      </w:r>
      <w:r w:rsidRPr="00583AE2">
        <w:rPr>
          <w:b/>
          <w:spacing w:val="2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2018 à J</w:t>
      </w:r>
      <w:r w:rsidRPr="00583AE2">
        <w:rPr>
          <w:b/>
          <w:spacing w:val="1"/>
          <w:sz w:val="24"/>
          <w:szCs w:val="24"/>
          <w:lang w:val="fr-HT"/>
        </w:rPr>
        <w:t>u</w:t>
      </w:r>
      <w:r w:rsidRPr="00583AE2">
        <w:rPr>
          <w:b/>
          <w:sz w:val="24"/>
          <w:szCs w:val="24"/>
          <w:lang w:val="fr-HT"/>
        </w:rPr>
        <w:t>i</w:t>
      </w:r>
      <w:r w:rsidRPr="00583AE2">
        <w:rPr>
          <w:b/>
          <w:spacing w:val="1"/>
          <w:sz w:val="24"/>
          <w:szCs w:val="24"/>
          <w:lang w:val="fr-HT"/>
        </w:rPr>
        <w:t>l</w:t>
      </w:r>
      <w:r w:rsidRPr="00583AE2">
        <w:rPr>
          <w:b/>
          <w:sz w:val="24"/>
          <w:szCs w:val="24"/>
          <w:lang w:val="fr-HT"/>
        </w:rPr>
        <w:t>let</w:t>
      </w:r>
      <w:r w:rsidRPr="00583AE2">
        <w:rPr>
          <w:b/>
          <w:spacing w:val="-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2018</w:t>
      </w:r>
      <w:r w:rsidR="00642189" w:rsidRPr="00583AE2">
        <w:rPr>
          <w:b/>
          <w:sz w:val="24"/>
          <w:szCs w:val="24"/>
          <w:lang w:val="fr-HT"/>
        </w:rPr>
        <w:t> </w:t>
      </w:r>
    </w:p>
    <w:p w:rsidR="0043089C" w:rsidRPr="00583AE2" w:rsidRDefault="007B6B59">
      <w:pPr>
        <w:ind w:left="100" w:right="4321"/>
        <w:jc w:val="both"/>
        <w:rPr>
          <w:sz w:val="24"/>
          <w:szCs w:val="24"/>
          <w:lang w:val="fr-HT"/>
        </w:rPr>
      </w:pPr>
      <w:proofErr w:type="spellStart"/>
      <w:r w:rsidRPr="00583AE2">
        <w:rPr>
          <w:b/>
          <w:sz w:val="24"/>
          <w:szCs w:val="24"/>
          <w:lang w:val="fr-HT"/>
        </w:rPr>
        <w:t>H</w:t>
      </w:r>
      <w:r w:rsidRPr="00583AE2">
        <w:rPr>
          <w:b/>
          <w:spacing w:val="1"/>
          <w:sz w:val="24"/>
          <w:szCs w:val="24"/>
          <w:lang w:val="fr-HT"/>
        </w:rPr>
        <w:t>u</w:t>
      </w:r>
      <w:r w:rsidRPr="00583AE2">
        <w:rPr>
          <w:b/>
          <w:spacing w:val="-3"/>
          <w:sz w:val="24"/>
          <w:szCs w:val="24"/>
          <w:lang w:val="fr-HT"/>
        </w:rPr>
        <w:t>m</w:t>
      </w:r>
      <w:r w:rsidRPr="00583AE2">
        <w:rPr>
          <w:b/>
          <w:sz w:val="24"/>
          <w:szCs w:val="24"/>
          <w:lang w:val="fr-HT"/>
        </w:rPr>
        <w:t>an</w:t>
      </w:r>
      <w:proofErr w:type="spellEnd"/>
      <w:r w:rsidRPr="00583AE2">
        <w:rPr>
          <w:b/>
          <w:spacing w:val="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R</w:t>
      </w:r>
      <w:r w:rsidRPr="00583AE2">
        <w:rPr>
          <w:b/>
          <w:spacing w:val="-1"/>
          <w:sz w:val="24"/>
          <w:szCs w:val="24"/>
          <w:lang w:val="fr-HT"/>
        </w:rPr>
        <w:t>e</w:t>
      </w:r>
      <w:r w:rsidRPr="00583AE2">
        <w:rPr>
          <w:b/>
          <w:sz w:val="24"/>
          <w:szCs w:val="24"/>
          <w:lang w:val="fr-HT"/>
        </w:rPr>
        <w:t>sso</w:t>
      </w:r>
      <w:r w:rsidRPr="00583AE2">
        <w:rPr>
          <w:b/>
          <w:spacing w:val="1"/>
          <w:sz w:val="24"/>
          <w:szCs w:val="24"/>
          <w:lang w:val="fr-HT"/>
        </w:rPr>
        <w:t>u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pacing w:val="1"/>
          <w:sz w:val="24"/>
          <w:szCs w:val="24"/>
          <w:lang w:val="fr-HT"/>
        </w:rPr>
        <w:t>c</w:t>
      </w:r>
      <w:r w:rsidRPr="00583AE2">
        <w:rPr>
          <w:b/>
          <w:spacing w:val="-1"/>
          <w:sz w:val="24"/>
          <w:szCs w:val="24"/>
          <w:lang w:val="fr-HT"/>
        </w:rPr>
        <w:t>e</w:t>
      </w:r>
      <w:r w:rsidRPr="00583AE2">
        <w:rPr>
          <w:b/>
          <w:sz w:val="24"/>
          <w:szCs w:val="24"/>
          <w:lang w:val="fr-HT"/>
        </w:rPr>
        <w:t xml:space="preserve">s </w:t>
      </w:r>
      <w:r w:rsidRPr="00583AE2">
        <w:rPr>
          <w:b/>
          <w:spacing w:val="1"/>
          <w:sz w:val="24"/>
          <w:szCs w:val="24"/>
          <w:lang w:val="fr-HT"/>
        </w:rPr>
        <w:t>Su</w:t>
      </w:r>
      <w:r w:rsidRPr="00583AE2">
        <w:rPr>
          <w:b/>
          <w:spacing w:val="-1"/>
          <w:sz w:val="24"/>
          <w:szCs w:val="24"/>
          <w:lang w:val="fr-HT"/>
        </w:rPr>
        <w:t>p</w:t>
      </w:r>
      <w:r w:rsidRPr="00583AE2">
        <w:rPr>
          <w:b/>
          <w:spacing w:val="1"/>
          <w:sz w:val="24"/>
          <w:szCs w:val="24"/>
          <w:lang w:val="fr-HT"/>
        </w:rPr>
        <w:t>p</w:t>
      </w:r>
      <w:r w:rsidRPr="00583AE2">
        <w:rPr>
          <w:b/>
          <w:sz w:val="24"/>
          <w:szCs w:val="24"/>
          <w:lang w:val="fr-HT"/>
        </w:rPr>
        <w:t>o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z w:val="24"/>
          <w:szCs w:val="24"/>
          <w:lang w:val="fr-HT"/>
        </w:rPr>
        <w:t>t</w:t>
      </w:r>
      <w:r w:rsidRPr="00583AE2">
        <w:rPr>
          <w:b/>
          <w:spacing w:val="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(</w:t>
      </w:r>
      <w:r w:rsidRPr="00583AE2">
        <w:rPr>
          <w:b/>
          <w:spacing w:val="-1"/>
          <w:sz w:val="24"/>
          <w:szCs w:val="24"/>
          <w:lang w:val="fr-HT"/>
        </w:rPr>
        <w:t>C</w:t>
      </w:r>
      <w:r w:rsidRPr="00583AE2">
        <w:rPr>
          <w:b/>
          <w:sz w:val="24"/>
          <w:szCs w:val="24"/>
          <w:lang w:val="fr-HT"/>
        </w:rPr>
        <w:t>o</w:t>
      </w:r>
      <w:r w:rsidRPr="00583AE2">
        <w:rPr>
          <w:b/>
          <w:spacing w:val="1"/>
          <w:sz w:val="24"/>
          <w:szCs w:val="24"/>
          <w:lang w:val="fr-HT"/>
        </w:rPr>
        <w:t>n</w:t>
      </w:r>
      <w:r w:rsidRPr="00583AE2">
        <w:rPr>
          <w:b/>
          <w:sz w:val="24"/>
          <w:szCs w:val="24"/>
          <w:lang w:val="fr-HT"/>
        </w:rPr>
        <w:t>t</w:t>
      </w:r>
      <w:r w:rsidRPr="00583AE2">
        <w:rPr>
          <w:b/>
          <w:spacing w:val="-2"/>
          <w:sz w:val="24"/>
          <w:szCs w:val="24"/>
          <w:lang w:val="fr-HT"/>
        </w:rPr>
        <w:t>r</w:t>
      </w:r>
      <w:r w:rsidRPr="00583AE2">
        <w:rPr>
          <w:b/>
          <w:sz w:val="24"/>
          <w:szCs w:val="24"/>
          <w:lang w:val="fr-HT"/>
        </w:rPr>
        <w:t>at</w:t>
      </w:r>
      <w:r w:rsidRPr="00583AE2">
        <w:rPr>
          <w:b/>
          <w:spacing w:val="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te</w:t>
      </w:r>
      <w:r w:rsidRPr="00583AE2">
        <w:rPr>
          <w:b/>
          <w:spacing w:val="-3"/>
          <w:sz w:val="24"/>
          <w:szCs w:val="24"/>
          <w:lang w:val="fr-HT"/>
        </w:rPr>
        <w:t>m</w:t>
      </w:r>
      <w:r w:rsidRPr="00583AE2">
        <w:rPr>
          <w:b/>
          <w:spacing w:val="1"/>
          <w:sz w:val="24"/>
          <w:szCs w:val="24"/>
          <w:lang w:val="fr-HT"/>
        </w:rPr>
        <w:t>p</w:t>
      </w:r>
      <w:r w:rsidRPr="00583AE2">
        <w:rPr>
          <w:b/>
          <w:sz w:val="24"/>
          <w:szCs w:val="24"/>
          <w:lang w:val="fr-HT"/>
        </w:rPr>
        <w:t>o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z w:val="24"/>
          <w:szCs w:val="24"/>
          <w:lang w:val="fr-HT"/>
        </w:rPr>
        <w:t>a</w:t>
      </w:r>
      <w:r w:rsidRPr="00583AE2">
        <w:rPr>
          <w:b/>
          <w:spacing w:val="3"/>
          <w:sz w:val="24"/>
          <w:szCs w:val="24"/>
          <w:lang w:val="fr-HT"/>
        </w:rPr>
        <w:t>i</w:t>
      </w:r>
      <w:r w:rsidRPr="00583AE2">
        <w:rPr>
          <w:b/>
          <w:spacing w:val="-1"/>
          <w:sz w:val="24"/>
          <w:szCs w:val="24"/>
          <w:lang w:val="fr-HT"/>
        </w:rPr>
        <w:t>re</w:t>
      </w:r>
      <w:r w:rsidRPr="00583AE2">
        <w:rPr>
          <w:b/>
          <w:sz w:val="24"/>
          <w:szCs w:val="24"/>
          <w:lang w:val="fr-HT"/>
        </w:rPr>
        <w:t>)</w:t>
      </w:r>
    </w:p>
    <w:p w:rsidR="0043089C" w:rsidRPr="00583AE2" w:rsidRDefault="0043089C">
      <w:pPr>
        <w:spacing w:before="13" w:line="260" w:lineRule="exact"/>
        <w:rPr>
          <w:sz w:val="24"/>
          <w:szCs w:val="24"/>
          <w:lang w:val="fr-HT"/>
        </w:rPr>
      </w:pPr>
    </w:p>
    <w:p w:rsidR="0043089C" w:rsidRPr="00583AE2" w:rsidRDefault="007B6B59">
      <w:pPr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V</w:t>
      </w:r>
      <w:r w:rsidRPr="00583AE2">
        <w:rPr>
          <w:spacing w:val="-1"/>
          <w:sz w:val="24"/>
          <w:szCs w:val="24"/>
          <w:lang w:val="fr-HT"/>
        </w:rPr>
        <w:t>é</w:t>
      </w:r>
      <w:r w:rsidRPr="00583AE2">
        <w:rPr>
          <w:sz w:val="24"/>
          <w:szCs w:val="24"/>
          <w:lang w:val="fr-HT"/>
        </w:rPr>
        <w:t>ri</w:t>
      </w:r>
      <w:r w:rsidRPr="00583AE2">
        <w:rPr>
          <w:spacing w:val="-1"/>
          <w:sz w:val="24"/>
          <w:szCs w:val="24"/>
          <w:lang w:val="fr-HT"/>
        </w:rPr>
        <w:t>f</w:t>
      </w:r>
      <w:r w:rsidRPr="00583AE2">
        <w:rPr>
          <w:sz w:val="24"/>
          <w:szCs w:val="24"/>
          <w:lang w:val="fr-HT"/>
        </w:rPr>
        <w:t>ier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tous les d</w:t>
      </w:r>
      <w:r w:rsidRPr="00583AE2">
        <w:rPr>
          <w:spacing w:val="2"/>
          <w:sz w:val="24"/>
          <w:szCs w:val="24"/>
          <w:lang w:val="fr-HT"/>
        </w:rPr>
        <w:t>o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um</w:t>
      </w:r>
      <w:r w:rsidRPr="00583AE2">
        <w:rPr>
          <w:spacing w:val="2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nts dans les dossie</w:t>
      </w:r>
      <w:r w:rsidRPr="00583AE2">
        <w:rPr>
          <w:spacing w:val="-1"/>
          <w:sz w:val="24"/>
          <w:szCs w:val="24"/>
          <w:lang w:val="fr-HT"/>
        </w:rPr>
        <w:t>r</w:t>
      </w:r>
      <w:r w:rsidRPr="00583AE2">
        <w:rPr>
          <w:sz w:val="24"/>
          <w:szCs w:val="24"/>
          <w:lang w:val="fr-HT"/>
        </w:rPr>
        <w:t>s du p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rsonn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l</w:t>
      </w:r>
      <w:r w:rsidRPr="00583AE2">
        <w:rPr>
          <w:spacing w:val="2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Assu</w:t>
      </w:r>
      <w:r w:rsidRPr="00583AE2">
        <w:rPr>
          <w:spacing w:val="-1"/>
          <w:position w:val="-1"/>
          <w:sz w:val="24"/>
          <w:szCs w:val="24"/>
          <w:lang w:val="fr-HT"/>
        </w:rPr>
        <w:t>re</w:t>
      </w:r>
      <w:r w:rsidRPr="00583AE2">
        <w:rPr>
          <w:position w:val="-1"/>
          <w:sz w:val="24"/>
          <w:szCs w:val="24"/>
          <w:lang w:val="fr-HT"/>
        </w:rPr>
        <w:t>r que</w:t>
      </w:r>
      <w:r w:rsidRPr="00583AE2">
        <w:rPr>
          <w:spacing w:val="-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tous les dos</w:t>
      </w:r>
      <w:r w:rsidRPr="00583AE2">
        <w:rPr>
          <w:spacing w:val="2"/>
          <w:position w:val="-1"/>
          <w:sz w:val="24"/>
          <w:szCs w:val="24"/>
          <w:lang w:val="fr-HT"/>
        </w:rPr>
        <w:t>s</w:t>
      </w:r>
      <w:r w:rsidRPr="00583AE2">
        <w:rPr>
          <w:position w:val="-1"/>
          <w:sz w:val="24"/>
          <w:szCs w:val="24"/>
          <w:lang w:val="fr-HT"/>
        </w:rPr>
        <w:t>ie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ont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nn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nt 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do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spacing w:val="2"/>
          <w:position w:val="-1"/>
          <w:sz w:val="24"/>
          <w:szCs w:val="24"/>
          <w:lang w:val="fr-HT"/>
        </w:rPr>
        <w:t>u</w:t>
      </w:r>
      <w:r w:rsidRPr="00583AE2">
        <w:rPr>
          <w:position w:val="-1"/>
          <w:sz w:val="24"/>
          <w:szCs w:val="24"/>
          <w:lang w:val="fr-HT"/>
        </w:rPr>
        <w:t>ments n</w:t>
      </w:r>
      <w:r w:rsidRPr="00583AE2">
        <w:rPr>
          <w:spacing w:val="-1"/>
          <w:position w:val="-1"/>
          <w:sz w:val="24"/>
          <w:szCs w:val="24"/>
          <w:lang w:val="fr-HT"/>
        </w:rPr>
        <w:t>éce</w:t>
      </w:r>
      <w:r w:rsidRPr="00583AE2">
        <w:rPr>
          <w:position w:val="-1"/>
          <w:sz w:val="24"/>
          <w:szCs w:val="24"/>
          <w:lang w:val="fr-HT"/>
        </w:rPr>
        <w:t>ssai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 ob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position w:val="-1"/>
          <w:sz w:val="24"/>
          <w:szCs w:val="24"/>
          <w:lang w:val="fr-HT"/>
        </w:rPr>
        <w:t>i</w:t>
      </w:r>
      <w:r w:rsidRPr="00583AE2">
        <w:rPr>
          <w:spacing w:val="-2"/>
          <w:position w:val="-1"/>
          <w:sz w:val="24"/>
          <w:szCs w:val="24"/>
          <w:lang w:val="fr-HT"/>
        </w:rPr>
        <w:t>g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to</w:t>
      </w:r>
      <w:r w:rsidRPr="00583AE2">
        <w:rPr>
          <w:spacing w:val="1"/>
          <w:position w:val="-1"/>
          <w:sz w:val="24"/>
          <w:szCs w:val="24"/>
          <w:lang w:val="fr-HT"/>
        </w:rPr>
        <w:t>ir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4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before="1"/>
        <w:ind w:left="46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pacing w:val="1"/>
          <w:sz w:val="24"/>
          <w:szCs w:val="24"/>
          <w:lang w:val="fr-HT"/>
        </w:rPr>
        <w:t>S</w:t>
      </w:r>
      <w:r w:rsidRPr="00583AE2">
        <w:rPr>
          <w:spacing w:val="-1"/>
          <w:sz w:val="24"/>
          <w:szCs w:val="24"/>
          <w:lang w:val="fr-HT"/>
        </w:rPr>
        <w:t>ca</w:t>
      </w:r>
      <w:r w:rsidRPr="00583AE2">
        <w:rPr>
          <w:sz w:val="24"/>
          <w:szCs w:val="24"/>
          <w:lang w:val="fr-HT"/>
        </w:rPr>
        <w:t>nn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r, </w:t>
      </w:r>
      <w:r w:rsidRPr="00583AE2">
        <w:rPr>
          <w:spacing w:val="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f</w:t>
      </w:r>
      <w:r w:rsidRPr="00583AE2">
        <w:rPr>
          <w:spacing w:val="-1"/>
          <w:sz w:val="24"/>
          <w:szCs w:val="24"/>
          <w:lang w:val="fr-HT"/>
        </w:rPr>
        <w:t>f</w:t>
      </w:r>
      <w:r w:rsidRPr="00583AE2">
        <w:rPr>
          <w:spacing w:val="1"/>
          <w:sz w:val="24"/>
          <w:szCs w:val="24"/>
          <w:lang w:val="fr-HT"/>
        </w:rPr>
        <w:t>e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tuer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pacing w:val="3"/>
          <w:sz w:val="24"/>
          <w:szCs w:val="24"/>
          <w:lang w:val="fr-HT"/>
        </w:rPr>
        <w:t>l</w:t>
      </w:r>
      <w:r w:rsidRPr="00583AE2">
        <w:rPr>
          <w:sz w:val="24"/>
          <w:szCs w:val="24"/>
          <w:lang w:val="fr-HT"/>
        </w:rPr>
        <w:t>e</w:t>
      </w:r>
      <w:r w:rsidRPr="00583AE2">
        <w:rPr>
          <w:spacing w:val="-1"/>
          <w:sz w:val="24"/>
          <w:szCs w:val="24"/>
          <w:lang w:val="fr-HT"/>
        </w:rPr>
        <w:t xml:space="preserve"> c</w:t>
      </w:r>
      <w:r w:rsidRPr="00583AE2">
        <w:rPr>
          <w:sz w:val="24"/>
          <w:szCs w:val="24"/>
          <w:lang w:val="fr-HT"/>
        </w:rPr>
        <w:t>la</w:t>
      </w:r>
      <w:r w:rsidRPr="00583AE2">
        <w:rPr>
          <w:spacing w:val="2"/>
          <w:sz w:val="24"/>
          <w:szCs w:val="24"/>
          <w:lang w:val="fr-HT"/>
        </w:rPr>
        <w:t>s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ment de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tous les dossi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rs sur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pacing w:val="3"/>
          <w:sz w:val="24"/>
          <w:szCs w:val="24"/>
          <w:lang w:val="fr-HT"/>
        </w:rPr>
        <w:t>P</w:t>
      </w:r>
      <w:r w:rsidRPr="00583AE2">
        <w:rPr>
          <w:spacing w:val="-1"/>
          <w:sz w:val="24"/>
          <w:szCs w:val="24"/>
          <w:lang w:val="fr-HT"/>
        </w:rPr>
        <w:t>-</w:t>
      </w:r>
      <w:r w:rsidRPr="00583AE2">
        <w:rPr>
          <w:sz w:val="24"/>
          <w:szCs w:val="24"/>
          <w:lang w:val="fr-HT"/>
        </w:rPr>
        <w:t>D</w:t>
      </w:r>
      <w:r w:rsidRPr="00583AE2">
        <w:rPr>
          <w:spacing w:val="-1"/>
          <w:sz w:val="24"/>
          <w:szCs w:val="24"/>
          <w:lang w:val="fr-HT"/>
        </w:rPr>
        <w:t>r</w:t>
      </w:r>
      <w:r w:rsidRPr="00583AE2">
        <w:rPr>
          <w:sz w:val="24"/>
          <w:szCs w:val="24"/>
          <w:lang w:val="fr-HT"/>
        </w:rPr>
        <w:t xml:space="preserve">ive 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 xml:space="preserve">t </w:t>
      </w:r>
      <w:r w:rsidRPr="00583AE2">
        <w:rPr>
          <w:spacing w:val="2"/>
          <w:sz w:val="24"/>
          <w:szCs w:val="24"/>
          <w:lang w:val="fr-HT"/>
        </w:rPr>
        <w:t>T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m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Assis</w:t>
      </w:r>
      <w:r w:rsidRPr="00583AE2">
        <w:rPr>
          <w:spacing w:val="1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r </w:t>
      </w:r>
      <w:r w:rsidRPr="00583AE2">
        <w:rPr>
          <w:spacing w:val="-2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ux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r</w:t>
      </w:r>
      <w:r w:rsidRPr="00583AE2">
        <w:rPr>
          <w:spacing w:val="-2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 xml:space="preserve">unions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onf</w:t>
      </w:r>
      <w:r w:rsidRPr="00583AE2">
        <w:rPr>
          <w:spacing w:val="-2"/>
          <w:position w:val="-1"/>
          <w:sz w:val="24"/>
          <w:szCs w:val="24"/>
          <w:lang w:val="fr-HT"/>
        </w:rPr>
        <w:t>é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</w:t>
      </w:r>
      <w:r w:rsidRPr="00583AE2">
        <w:rPr>
          <w:spacing w:val="1"/>
          <w:position w:val="-1"/>
          <w:sz w:val="24"/>
          <w:szCs w:val="24"/>
          <w:lang w:val="fr-HT"/>
        </w:rPr>
        <w:t>c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si</w:t>
      </w:r>
      <w:r w:rsidRPr="00583AE2">
        <w:rPr>
          <w:spacing w:val="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n</w:t>
      </w:r>
      <w:r w:rsidRPr="00583AE2">
        <w:rPr>
          <w:spacing w:val="-1"/>
          <w:position w:val="-1"/>
          <w:sz w:val="24"/>
          <w:szCs w:val="24"/>
          <w:lang w:val="fr-HT"/>
        </w:rPr>
        <w:t>éce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3"/>
          <w:position w:val="-1"/>
          <w:sz w:val="24"/>
          <w:szCs w:val="24"/>
          <w:lang w:val="fr-HT"/>
        </w:rPr>
        <w:t>s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ire</w:t>
      </w:r>
      <w:r w:rsidRPr="00583AE2">
        <w:rPr>
          <w:spacing w:val="3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1"/>
          <w:position w:val="-1"/>
          <w:sz w:val="24"/>
          <w:szCs w:val="24"/>
          <w:lang w:val="fr-HT"/>
        </w:rPr>
        <w:t>P</w:t>
      </w:r>
      <w:r w:rsidRPr="00583AE2">
        <w:rPr>
          <w:position w:val="-1"/>
          <w:sz w:val="24"/>
          <w:szCs w:val="24"/>
          <w:lang w:val="fr-HT"/>
        </w:rPr>
        <w:t>r</w:t>
      </w:r>
      <w:r w:rsidRPr="00583AE2">
        <w:rPr>
          <w:spacing w:val="-2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ndre</w:t>
      </w:r>
      <w:r w:rsidRPr="00583AE2">
        <w:rPr>
          <w:spacing w:val="-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p</w:t>
      </w:r>
      <w:r w:rsidRPr="00583AE2">
        <w:rPr>
          <w:spacing w:val="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rt à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</w:t>
      </w:r>
      <w:r w:rsidRPr="00583AE2">
        <w:rPr>
          <w:spacing w:val="1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ut</w:t>
      </w:r>
      <w:r w:rsidRPr="00583AE2">
        <w:rPr>
          <w:spacing w:val="2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ac</w:t>
      </w:r>
      <w:r w:rsidRPr="00583AE2">
        <w:rPr>
          <w:position w:val="-1"/>
          <w:sz w:val="24"/>
          <w:szCs w:val="24"/>
          <w:lang w:val="fr-HT"/>
        </w:rPr>
        <w:t>t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vi</w:t>
      </w:r>
      <w:r w:rsidRPr="00583AE2">
        <w:rPr>
          <w:spacing w:val="1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>s d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ssour</w:t>
      </w:r>
      <w:r w:rsidRPr="00583AE2">
        <w:rPr>
          <w:spacing w:val="1"/>
          <w:position w:val="-1"/>
          <w:sz w:val="24"/>
          <w:szCs w:val="24"/>
          <w:lang w:val="fr-HT"/>
        </w:rPr>
        <w:t>c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Hum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 xml:space="preserve">ines 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 xml:space="preserve">u </w:t>
      </w:r>
      <w:r w:rsidRPr="00583AE2">
        <w:rPr>
          <w:spacing w:val="2"/>
          <w:position w:val="-1"/>
          <w:sz w:val="24"/>
          <w:szCs w:val="24"/>
          <w:lang w:val="fr-HT"/>
        </w:rPr>
        <w:t>b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soin</w:t>
      </w:r>
      <w:r w:rsidRPr="00583AE2">
        <w:rPr>
          <w:spacing w:val="4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A</w:t>
      </w:r>
      <w:r w:rsidRPr="00583AE2">
        <w:rPr>
          <w:spacing w:val="-1"/>
          <w:position w:val="-1"/>
          <w:sz w:val="24"/>
          <w:szCs w:val="24"/>
          <w:lang w:val="fr-HT"/>
        </w:rPr>
        <w:t>cc</w:t>
      </w:r>
      <w:r w:rsidRPr="00583AE2">
        <w:rPr>
          <w:position w:val="-1"/>
          <w:sz w:val="24"/>
          <w:szCs w:val="24"/>
          <w:lang w:val="fr-HT"/>
        </w:rPr>
        <w:t>omp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position w:val="-1"/>
          <w:sz w:val="24"/>
          <w:szCs w:val="24"/>
          <w:lang w:val="fr-HT"/>
        </w:rPr>
        <w:t>ir</w:t>
      </w:r>
      <w:r w:rsidRPr="00583AE2">
        <w:rPr>
          <w:spacing w:val="57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</w:t>
      </w:r>
      <w:r w:rsidRPr="00583AE2">
        <w:rPr>
          <w:spacing w:val="1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58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ut</w:t>
      </w:r>
      <w:r w:rsidRPr="00583AE2">
        <w:rPr>
          <w:spacing w:val="2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 tâ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h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58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j</w:t>
      </w:r>
      <w:r w:rsidRPr="00583AE2">
        <w:rPr>
          <w:spacing w:val="3"/>
          <w:position w:val="-1"/>
          <w:sz w:val="24"/>
          <w:szCs w:val="24"/>
          <w:lang w:val="fr-HT"/>
        </w:rPr>
        <w:t>u</w:t>
      </w:r>
      <w:r w:rsidRPr="00583AE2">
        <w:rPr>
          <w:spacing w:val="-2"/>
          <w:position w:val="-1"/>
          <w:sz w:val="24"/>
          <w:szCs w:val="24"/>
          <w:lang w:val="fr-HT"/>
        </w:rPr>
        <w:t>g</w:t>
      </w:r>
      <w:r w:rsidRPr="00583AE2">
        <w:rPr>
          <w:spacing w:val="1"/>
          <w:position w:val="-1"/>
          <w:sz w:val="24"/>
          <w:szCs w:val="24"/>
          <w:lang w:val="fr-HT"/>
        </w:rPr>
        <w:t>é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58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ut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les</w:t>
      </w:r>
      <w:r w:rsidRPr="00583AE2">
        <w:rPr>
          <w:spacing w:val="57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à</w:t>
      </w:r>
      <w:r w:rsidRPr="00583AE2">
        <w:rPr>
          <w:spacing w:val="59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la</w:t>
      </w:r>
      <w:r w:rsidRPr="00583AE2">
        <w:rPr>
          <w:spacing w:val="57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bonne</w:t>
      </w:r>
      <w:r w:rsidRPr="00583AE2">
        <w:rPr>
          <w:spacing w:val="56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ma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he</w:t>
      </w:r>
      <w:r w:rsidRPr="00583AE2">
        <w:rPr>
          <w:spacing w:val="56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du  d</w:t>
      </w:r>
      <w:r w:rsidRPr="00583AE2">
        <w:rPr>
          <w:spacing w:val="1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>p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rt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ment</w:t>
      </w:r>
      <w:r w:rsidRPr="00583AE2">
        <w:rPr>
          <w:spacing w:val="57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d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</w:p>
    <w:p w:rsidR="0043089C" w:rsidRPr="00583AE2" w:rsidRDefault="007B6B59">
      <w:pPr>
        <w:spacing w:line="260" w:lineRule="exact"/>
        <w:ind w:left="82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>R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ssour</w:t>
      </w:r>
      <w:r w:rsidRPr="00583AE2">
        <w:rPr>
          <w:spacing w:val="-1"/>
          <w:sz w:val="24"/>
          <w:szCs w:val="24"/>
          <w:lang w:val="fr-HT"/>
        </w:rPr>
        <w:t>ce</w:t>
      </w:r>
      <w:r w:rsidRPr="00583AE2">
        <w:rPr>
          <w:sz w:val="24"/>
          <w:szCs w:val="24"/>
          <w:lang w:val="fr-HT"/>
        </w:rPr>
        <w:t>s Hum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i</w:t>
      </w:r>
      <w:r w:rsidRPr="00583AE2">
        <w:rPr>
          <w:spacing w:val="3"/>
          <w:sz w:val="24"/>
          <w:szCs w:val="24"/>
          <w:lang w:val="fr-HT"/>
        </w:rPr>
        <w:t>n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 sur 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mande</w:t>
      </w:r>
      <w:r w:rsidRPr="00583AE2">
        <w:rPr>
          <w:spacing w:val="-1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du su</w:t>
      </w:r>
      <w:r w:rsidRPr="00583AE2">
        <w:rPr>
          <w:spacing w:val="2"/>
          <w:sz w:val="24"/>
          <w:szCs w:val="24"/>
          <w:lang w:val="fr-HT"/>
        </w:rPr>
        <w:t>p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rvis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pacing w:val="2"/>
          <w:sz w:val="24"/>
          <w:szCs w:val="24"/>
          <w:lang w:val="fr-HT"/>
        </w:rPr>
        <w:t>u</w:t>
      </w:r>
      <w:r w:rsidRPr="00583AE2">
        <w:rPr>
          <w:sz w:val="24"/>
          <w:szCs w:val="24"/>
          <w:lang w:val="fr-HT"/>
        </w:rPr>
        <w:t>r.</w:t>
      </w:r>
    </w:p>
    <w:p w:rsidR="0043089C" w:rsidRPr="00583AE2" w:rsidRDefault="0043089C">
      <w:pPr>
        <w:spacing w:before="5" w:line="200" w:lineRule="exact"/>
        <w:rPr>
          <w:sz w:val="24"/>
          <w:szCs w:val="24"/>
          <w:lang w:val="fr-HT"/>
        </w:rPr>
      </w:pPr>
    </w:p>
    <w:p w:rsidR="0043089C" w:rsidRPr="00583AE2" w:rsidRDefault="007B6B59">
      <w:pPr>
        <w:ind w:left="100" w:right="4987"/>
        <w:jc w:val="both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D</w:t>
      </w:r>
      <w:r w:rsidRPr="00583AE2">
        <w:rPr>
          <w:b/>
          <w:spacing w:val="-1"/>
          <w:sz w:val="24"/>
          <w:szCs w:val="24"/>
          <w:lang w:val="fr-HT"/>
        </w:rPr>
        <w:t>A</w:t>
      </w:r>
      <w:r w:rsidRPr="00583AE2">
        <w:rPr>
          <w:b/>
          <w:sz w:val="24"/>
          <w:szCs w:val="24"/>
          <w:lang w:val="fr-HT"/>
        </w:rPr>
        <w:t>I/AV</w:t>
      </w:r>
      <w:r w:rsidRPr="00583AE2">
        <w:rPr>
          <w:b/>
          <w:spacing w:val="-1"/>
          <w:sz w:val="24"/>
          <w:szCs w:val="24"/>
          <w:lang w:val="fr-HT"/>
        </w:rPr>
        <w:t>A</w:t>
      </w:r>
      <w:r w:rsidRPr="00583AE2">
        <w:rPr>
          <w:b/>
          <w:sz w:val="24"/>
          <w:szCs w:val="24"/>
          <w:lang w:val="fr-HT"/>
        </w:rPr>
        <w:t>NS</w:t>
      </w:r>
      <w:r w:rsidRPr="00583AE2">
        <w:rPr>
          <w:b/>
          <w:spacing w:val="1"/>
          <w:sz w:val="24"/>
          <w:szCs w:val="24"/>
          <w:lang w:val="fr-HT"/>
        </w:rPr>
        <w:t>E</w:t>
      </w:r>
      <w:r w:rsidRPr="00583AE2">
        <w:rPr>
          <w:b/>
          <w:sz w:val="24"/>
          <w:szCs w:val="24"/>
          <w:lang w:val="fr-HT"/>
        </w:rPr>
        <w:t>/U</w:t>
      </w:r>
      <w:r w:rsidRPr="00583AE2">
        <w:rPr>
          <w:b/>
          <w:spacing w:val="1"/>
          <w:sz w:val="24"/>
          <w:szCs w:val="24"/>
          <w:lang w:val="fr-HT"/>
        </w:rPr>
        <w:t>S</w:t>
      </w:r>
      <w:r w:rsidRPr="00583AE2">
        <w:rPr>
          <w:b/>
          <w:sz w:val="24"/>
          <w:szCs w:val="24"/>
          <w:lang w:val="fr-HT"/>
        </w:rPr>
        <w:t xml:space="preserve">AID </w:t>
      </w:r>
      <w:r w:rsidRPr="00583AE2">
        <w:rPr>
          <w:b/>
          <w:spacing w:val="-3"/>
          <w:sz w:val="24"/>
          <w:szCs w:val="24"/>
          <w:lang w:val="fr-HT"/>
        </w:rPr>
        <w:t>F</w:t>
      </w:r>
      <w:r w:rsidRPr="00583AE2">
        <w:rPr>
          <w:b/>
          <w:spacing w:val="-1"/>
          <w:sz w:val="24"/>
          <w:szCs w:val="24"/>
          <w:lang w:val="fr-HT"/>
        </w:rPr>
        <w:t>é</w:t>
      </w:r>
      <w:r w:rsidRPr="00583AE2">
        <w:rPr>
          <w:b/>
          <w:spacing w:val="2"/>
          <w:sz w:val="24"/>
          <w:szCs w:val="24"/>
          <w:lang w:val="fr-HT"/>
        </w:rPr>
        <w:t>v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z w:val="24"/>
          <w:szCs w:val="24"/>
          <w:lang w:val="fr-HT"/>
        </w:rPr>
        <w:t>ier</w:t>
      </w:r>
      <w:r w:rsidRPr="00583AE2">
        <w:rPr>
          <w:b/>
          <w:spacing w:val="-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à</w:t>
      </w:r>
      <w:r w:rsidRPr="00583AE2">
        <w:rPr>
          <w:b/>
          <w:spacing w:val="2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Av</w:t>
      </w:r>
      <w:r w:rsidRPr="00583AE2">
        <w:rPr>
          <w:b/>
          <w:spacing w:val="-1"/>
          <w:sz w:val="24"/>
          <w:szCs w:val="24"/>
          <w:lang w:val="fr-HT"/>
        </w:rPr>
        <w:t>r</w:t>
      </w:r>
      <w:r w:rsidRPr="00583AE2">
        <w:rPr>
          <w:b/>
          <w:sz w:val="24"/>
          <w:szCs w:val="24"/>
          <w:lang w:val="fr-HT"/>
        </w:rPr>
        <w:t>il</w:t>
      </w:r>
      <w:r w:rsidRPr="00583AE2">
        <w:rPr>
          <w:b/>
          <w:spacing w:val="1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2018</w:t>
      </w:r>
    </w:p>
    <w:p w:rsidR="0043089C" w:rsidRPr="00583AE2" w:rsidRDefault="007B6B59">
      <w:pPr>
        <w:ind w:left="100" w:right="8863"/>
        <w:jc w:val="both"/>
        <w:rPr>
          <w:sz w:val="24"/>
          <w:szCs w:val="24"/>
          <w:lang w:val="fr-FR"/>
        </w:rPr>
      </w:pPr>
      <w:r w:rsidRPr="00583AE2">
        <w:rPr>
          <w:b/>
          <w:spacing w:val="1"/>
          <w:sz w:val="24"/>
          <w:szCs w:val="24"/>
          <w:lang w:val="fr-FR"/>
        </w:rPr>
        <w:t>S</w:t>
      </w:r>
      <w:r w:rsidRPr="00583AE2">
        <w:rPr>
          <w:b/>
          <w:sz w:val="24"/>
          <w:szCs w:val="24"/>
          <w:lang w:val="fr-FR"/>
        </w:rPr>
        <w:t>tage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FR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FR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V</w:t>
      </w:r>
      <w:r w:rsidRPr="00583AE2">
        <w:rPr>
          <w:spacing w:val="-1"/>
          <w:position w:val="-1"/>
          <w:sz w:val="24"/>
          <w:szCs w:val="24"/>
          <w:lang w:val="fr-HT"/>
        </w:rPr>
        <w:t>é</w:t>
      </w:r>
      <w:r w:rsidRPr="00583AE2">
        <w:rPr>
          <w:position w:val="-1"/>
          <w:sz w:val="24"/>
          <w:szCs w:val="24"/>
          <w:lang w:val="fr-HT"/>
        </w:rPr>
        <w:t>ri</w:t>
      </w:r>
      <w:r w:rsidRPr="00583AE2">
        <w:rPr>
          <w:spacing w:val="-1"/>
          <w:position w:val="-1"/>
          <w:sz w:val="24"/>
          <w:szCs w:val="24"/>
          <w:lang w:val="fr-HT"/>
        </w:rPr>
        <w:t>f</w:t>
      </w:r>
      <w:r w:rsidRPr="00583AE2">
        <w:rPr>
          <w:position w:val="-1"/>
          <w:sz w:val="24"/>
          <w:szCs w:val="24"/>
          <w:lang w:val="fr-HT"/>
        </w:rPr>
        <w:t>ier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tous les d</w:t>
      </w:r>
      <w:r w:rsidRPr="00583AE2">
        <w:rPr>
          <w:spacing w:val="2"/>
          <w:position w:val="-1"/>
          <w:sz w:val="24"/>
          <w:szCs w:val="24"/>
          <w:lang w:val="fr-HT"/>
        </w:rPr>
        <w:t>o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um</w:t>
      </w:r>
      <w:r w:rsidRPr="00583AE2">
        <w:rPr>
          <w:spacing w:val="2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nts dans les dossie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>s du p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rsonn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l</w:t>
      </w:r>
      <w:r w:rsidRPr="00583AE2">
        <w:rPr>
          <w:spacing w:val="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Assu</w:t>
      </w:r>
      <w:r w:rsidRPr="00583AE2">
        <w:rPr>
          <w:spacing w:val="-1"/>
          <w:position w:val="-1"/>
          <w:sz w:val="24"/>
          <w:szCs w:val="24"/>
          <w:lang w:val="fr-HT"/>
        </w:rPr>
        <w:t>re</w:t>
      </w:r>
      <w:r w:rsidRPr="00583AE2">
        <w:rPr>
          <w:position w:val="-1"/>
          <w:sz w:val="24"/>
          <w:szCs w:val="24"/>
          <w:lang w:val="fr-HT"/>
        </w:rPr>
        <w:t>r que</w:t>
      </w:r>
      <w:r w:rsidRPr="00583AE2">
        <w:rPr>
          <w:spacing w:val="-2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tous les dos</w:t>
      </w:r>
      <w:r w:rsidRPr="00583AE2">
        <w:rPr>
          <w:spacing w:val="2"/>
          <w:position w:val="-1"/>
          <w:sz w:val="24"/>
          <w:szCs w:val="24"/>
          <w:lang w:val="fr-HT"/>
        </w:rPr>
        <w:t>s</w:t>
      </w:r>
      <w:r w:rsidRPr="00583AE2">
        <w:rPr>
          <w:position w:val="-1"/>
          <w:sz w:val="24"/>
          <w:szCs w:val="24"/>
          <w:lang w:val="fr-HT"/>
        </w:rPr>
        <w:t>ie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ont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nn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nt 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 do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spacing w:val="2"/>
          <w:position w:val="-1"/>
          <w:sz w:val="24"/>
          <w:szCs w:val="24"/>
          <w:lang w:val="fr-HT"/>
        </w:rPr>
        <w:t>u</w:t>
      </w:r>
      <w:r w:rsidRPr="00583AE2">
        <w:rPr>
          <w:position w:val="-1"/>
          <w:sz w:val="24"/>
          <w:szCs w:val="24"/>
          <w:lang w:val="fr-HT"/>
        </w:rPr>
        <w:t>ments n</w:t>
      </w:r>
      <w:r w:rsidRPr="00583AE2">
        <w:rPr>
          <w:spacing w:val="-1"/>
          <w:position w:val="-1"/>
          <w:sz w:val="24"/>
          <w:szCs w:val="24"/>
          <w:lang w:val="fr-HT"/>
        </w:rPr>
        <w:t>éce</w:t>
      </w:r>
      <w:r w:rsidRPr="00583AE2">
        <w:rPr>
          <w:position w:val="-1"/>
          <w:sz w:val="24"/>
          <w:szCs w:val="24"/>
          <w:lang w:val="fr-HT"/>
        </w:rPr>
        <w:t>ssai</w:t>
      </w:r>
      <w:r w:rsidRPr="00583AE2">
        <w:rPr>
          <w:spacing w:val="1"/>
          <w:position w:val="-1"/>
          <w:sz w:val="24"/>
          <w:szCs w:val="24"/>
          <w:lang w:val="fr-HT"/>
        </w:rPr>
        <w:t>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s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t ob</w:t>
      </w:r>
      <w:r w:rsidRPr="00583AE2">
        <w:rPr>
          <w:spacing w:val="1"/>
          <w:position w:val="-1"/>
          <w:sz w:val="24"/>
          <w:szCs w:val="24"/>
          <w:lang w:val="fr-HT"/>
        </w:rPr>
        <w:t>l</w:t>
      </w:r>
      <w:r w:rsidRPr="00583AE2">
        <w:rPr>
          <w:position w:val="-1"/>
          <w:sz w:val="24"/>
          <w:szCs w:val="24"/>
          <w:lang w:val="fr-HT"/>
        </w:rPr>
        <w:t>i</w:t>
      </w:r>
      <w:r w:rsidRPr="00583AE2">
        <w:rPr>
          <w:spacing w:val="-2"/>
          <w:position w:val="-1"/>
          <w:sz w:val="24"/>
          <w:szCs w:val="24"/>
          <w:lang w:val="fr-HT"/>
        </w:rPr>
        <w:t>g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to</w:t>
      </w:r>
      <w:r w:rsidRPr="00583AE2">
        <w:rPr>
          <w:spacing w:val="1"/>
          <w:position w:val="-1"/>
          <w:sz w:val="24"/>
          <w:szCs w:val="24"/>
          <w:lang w:val="fr-HT"/>
        </w:rPr>
        <w:t>ir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4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;</w:t>
      </w:r>
    </w:p>
    <w:p w:rsidR="0043089C" w:rsidRPr="00583AE2" w:rsidRDefault="007B6B59">
      <w:pPr>
        <w:spacing w:line="280" w:lineRule="exact"/>
        <w:ind w:left="460"/>
        <w:rPr>
          <w:position w:val="-1"/>
          <w:sz w:val="24"/>
          <w:szCs w:val="24"/>
          <w:lang w:val="fr-HT"/>
        </w:rPr>
      </w:pPr>
      <w:r w:rsidRPr="00583AE2">
        <w:rPr>
          <w:position w:val="-1"/>
          <w:sz w:val="24"/>
          <w:szCs w:val="24"/>
          <w:lang w:val="fr-HT"/>
        </w:rPr>
        <w:t xml:space="preserve">   </w:t>
      </w:r>
      <w:r w:rsidRPr="00583AE2">
        <w:rPr>
          <w:spacing w:val="10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1"/>
          <w:position w:val="-1"/>
          <w:sz w:val="24"/>
          <w:szCs w:val="24"/>
          <w:lang w:val="fr-HT"/>
        </w:rPr>
        <w:t>S</w:t>
      </w:r>
      <w:r w:rsidRPr="00583AE2">
        <w:rPr>
          <w:spacing w:val="-1"/>
          <w:position w:val="-1"/>
          <w:sz w:val="24"/>
          <w:szCs w:val="24"/>
          <w:lang w:val="fr-HT"/>
        </w:rPr>
        <w:t>ca</w:t>
      </w:r>
      <w:r w:rsidRPr="00583AE2">
        <w:rPr>
          <w:position w:val="-1"/>
          <w:sz w:val="24"/>
          <w:szCs w:val="24"/>
          <w:lang w:val="fr-HT"/>
        </w:rPr>
        <w:t>nn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r, </w:t>
      </w:r>
      <w:r w:rsidRPr="00583AE2">
        <w:rPr>
          <w:spacing w:val="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f</w:t>
      </w:r>
      <w:r w:rsidRPr="00583AE2">
        <w:rPr>
          <w:spacing w:val="-1"/>
          <w:position w:val="-1"/>
          <w:sz w:val="24"/>
          <w:szCs w:val="24"/>
          <w:lang w:val="fr-HT"/>
        </w:rPr>
        <w:t>f</w:t>
      </w:r>
      <w:r w:rsidRPr="00583AE2">
        <w:rPr>
          <w:spacing w:val="1"/>
          <w:position w:val="-1"/>
          <w:sz w:val="24"/>
          <w:szCs w:val="24"/>
          <w:lang w:val="fr-HT"/>
        </w:rPr>
        <w:t>e</w:t>
      </w:r>
      <w:r w:rsidRPr="00583AE2">
        <w:rPr>
          <w:spacing w:val="-1"/>
          <w:position w:val="-1"/>
          <w:sz w:val="24"/>
          <w:szCs w:val="24"/>
          <w:lang w:val="fr-HT"/>
        </w:rPr>
        <w:t>c</w:t>
      </w:r>
      <w:r w:rsidRPr="00583AE2">
        <w:rPr>
          <w:position w:val="-1"/>
          <w:sz w:val="24"/>
          <w:szCs w:val="24"/>
          <w:lang w:val="fr-HT"/>
        </w:rPr>
        <w:t>tuer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3"/>
          <w:position w:val="-1"/>
          <w:sz w:val="24"/>
          <w:szCs w:val="24"/>
          <w:lang w:val="fr-HT"/>
        </w:rPr>
        <w:t>l</w:t>
      </w:r>
      <w:r w:rsidRPr="00583AE2">
        <w:rPr>
          <w:position w:val="-1"/>
          <w:sz w:val="24"/>
          <w:szCs w:val="24"/>
          <w:lang w:val="fr-HT"/>
        </w:rPr>
        <w:t>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c</w:t>
      </w:r>
      <w:r w:rsidRPr="00583AE2">
        <w:rPr>
          <w:position w:val="-1"/>
          <w:sz w:val="24"/>
          <w:szCs w:val="24"/>
          <w:lang w:val="fr-HT"/>
        </w:rPr>
        <w:t>la</w:t>
      </w:r>
      <w:r w:rsidRPr="00583AE2">
        <w:rPr>
          <w:spacing w:val="2"/>
          <w:position w:val="-1"/>
          <w:sz w:val="24"/>
          <w:szCs w:val="24"/>
          <w:lang w:val="fr-HT"/>
        </w:rPr>
        <w:t>s</w:t>
      </w:r>
      <w:r w:rsidRPr="00583AE2">
        <w:rPr>
          <w:position w:val="-1"/>
          <w:sz w:val="24"/>
          <w:szCs w:val="24"/>
          <w:lang w:val="fr-HT"/>
        </w:rPr>
        <w:t>s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ment de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position w:val="-1"/>
          <w:sz w:val="24"/>
          <w:szCs w:val="24"/>
          <w:lang w:val="fr-HT"/>
        </w:rPr>
        <w:t>tous les dossi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>rs sur</w:t>
      </w:r>
      <w:r w:rsidRPr="00583AE2">
        <w:rPr>
          <w:spacing w:val="-1"/>
          <w:position w:val="-1"/>
          <w:sz w:val="24"/>
          <w:szCs w:val="24"/>
          <w:lang w:val="fr-HT"/>
        </w:rPr>
        <w:t xml:space="preserve"> </w:t>
      </w:r>
      <w:r w:rsidRPr="00583AE2">
        <w:rPr>
          <w:spacing w:val="3"/>
          <w:position w:val="-1"/>
          <w:sz w:val="24"/>
          <w:szCs w:val="24"/>
          <w:lang w:val="fr-HT"/>
        </w:rPr>
        <w:t>P</w:t>
      </w:r>
      <w:r w:rsidRPr="00583AE2">
        <w:rPr>
          <w:spacing w:val="-1"/>
          <w:position w:val="-1"/>
          <w:sz w:val="24"/>
          <w:szCs w:val="24"/>
          <w:lang w:val="fr-HT"/>
        </w:rPr>
        <w:t>-</w:t>
      </w:r>
      <w:r w:rsidRPr="00583AE2">
        <w:rPr>
          <w:position w:val="-1"/>
          <w:sz w:val="24"/>
          <w:szCs w:val="24"/>
          <w:lang w:val="fr-HT"/>
        </w:rPr>
        <w:t>D</w:t>
      </w:r>
      <w:r w:rsidRPr="00583AE2">
        <w:rPr>
          <w:spacing w:val="-1"/>
          <w:position w:val="-1"/>
          <w:sz w:val="24"/>
          <w:szCs w:val="24"/>
          <w:lang w:val="fr-HT"/>
        </w:rPr>
        <w:t>r</w:t>
      </w:r>
      <w:r w:rsidRPr="00583AE2">
        <w:rPr>
          <w:position w:val="-1"/>
          <w:sz w:val="24"/>
          <w:szCs w:val="24"/>
          <w:lang w:val="fr-HT"/>
        </w:rPr>
        <w:t xml:space="preserve">ive </w:t>
      </w:r>
      <w:r w:rsidRPr="00583AE2">
        <w:rPr>
          <w:spacing w:val="-1"/>
          <w:position w:val="-1"/>
          <w:sz w:val="24"/>
          <w:szCs w:val="24"/>
          <w:lang w:val="fr-HT"/>
        </w:rPr>
        <w:t>e</w:t>
      </w:r>
      <w:r w:rsidRPr="00583AE2">
        <w:rPr>
          <w:position w:val="-1"/>
          <w:sz w:val="24"/>
          <w:szCs w:val="24"/>
          <w:lang w:val="fr-HT"/>
        </w:rPr>
        <w:t xml:space="preserve">t </w:t>
      </w:r>
      <w:r w:rsidRPr="00583AE2">
        <w:rPr>
          <w:spacing w:val="2"/>
          <w:position w:val="-1"/>
          <w:sz w:val="24"/>
          <w:szCs w:val="24"/>
          <w:lang w:val="fr-HT"/>
        </w:rPr>
        <w:t>T</w:t>
      </w:r>
      <w:r w:rsidRPr="00583AE2">
        <w:rPr>
          <w:spacing w:val="-1"/>
          <w:position w:val="-1"/>
          <w:sz w:val="24"/>
          <w:szCs w:val="24"/>
          <w:lang w:val="fr-HT"/>
        </w:rPr>
        <w:t>a</w:t>
      </w:r>
      <w:r w:rsidRPr="00583AE2">
        <w:rPr>
          <w:position w:val="-1"/>
          <w:sz w:val="24"/>
          <w:szCs w:val="24"/>
          <w:lang w:val="fr-HT"/>
        </w:rPr>
        <w:t>m</w:t>
      </w:r>
      <w:r w:rsidRPr="00583AE2">
        <w:rPr>
          <w:spacing w:val="1"/>
          <w:position w:val="-1"/>
          <w:sz w:val="24"/>
          <w:szCs w:val="24"/>
          <w:lang w:val="fr-HT"/>
        </w:rPr>
        <w:t>i</w:t>
      </w:r>
      <w:r w:rsidRPr="00583AE2">
        <w:rPr>
          <w:position w:val="-1"/>
          <w:sz w:val="24"/>
          <w:szCs w:val="24"/>
          <w:lang w:val="fr-HT"/>
        </w:rPr>
        <w:t>s.</w:t>
      </w:r>
    </w:p>
    <w:p w:rsidR="00B17C42" w:rsidRPr="00583AE2" w:rsidRDefault="00B17C42">
      <w:pPr>
        <w:spacing w:line="280" w:lineRule="exact"/>
        <w:ind w:left="460"/>
        <w:rPr>
          <w:position w:val="-1"/>
          <w:sz w:val="24"/>
          <w:szCs w:val="24"/>
          <w:lang w:val="fr-HT"/>
        </w:rPr>
      </w:pPr>
    </w:p>
    <w:p w:rsidR="00B17C42" w:rsidRPr="00583AE2" w:rsidRDefault="00B17C42">
      <w:pPr>
        <w:spacing w:line="280" w:lineRule="exact"/>
        <w:ind w:left="460"/>
        <w:rPr>
          <w:position w:val="-1"/>
          <w:sz w:val="24"/>
          <w:szCs w:val="24"/>
          <w:lang w:val="fr-HT"/>
        </w:rPr>
      </w:pPr>
    </w:p>
    <w:p w:rsidR="00B17C42" w:rsidRPr="00583AE2" w:rsidRDefault="00B17C42" w:rsidP="00B17C42">
      <w:pPr>
        <w:spacing w:line="280" w:lineRule="exact"/>
        <w:ind w:left="460"/>
        <w:jc w:val="both"/>
        <w:rPr>
          <w:b/>
          <w:sz w:val="24"/>
          <w:szCs w:val="24"/>
          <w:lang w:val="fr-HT"/>
        </w:rPr>
        <w:sectPr w:rsidR="00B17C42" w:rsidRPr="00583AE2">
          <w:headerReference w:type="default" r:id="rId9"/>
          <w:pgSz w:w="12240" w:h="15840"/>
          <w:pgMar w:top="2080" w:right="1340" w:bottom="280" w:left="1340" w:header="753" w:footer="0" w:gutter="0"/>
          <w:cols w:space="720"/>
        </w:sectPr>
      </w:pPr>
      <w:r w:rsidRPr="00583AE2">
        <w:rPr>
          <w:b/>
          <w:sz w:val="24"/>
          <w:szCs w:val="24"/>
          <w:lang w:val="fr-HT"/>
        </w:rPr>
        <w:t xml:space="preserve"> </w:t>
      </w:r>
    </w:p>
    <w:p w:rsidR="00C418D1" w:rsidRPr="00583AE2" w:rsidRDefault="00C418D1" w:rsidP="00C418D1">
      <w:pPr>
        <w:spacing w:line="200" w:lineRule="exact"/>
        <w:jc w:val="both"/>
        <w:rPr>
          <w:b/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lastRenderedPageBreak/>
        <w:t xml:space="preserve">Matech Mobile Accessories janvier 2015 à  </w:t>
      </w:r>
      <w:r>
        <w:rPr>
          <w:b/>
          <w:sz w:val="24"/>
          <w:szCs w:val="24"/>
          <w:lang w:val="fr-HT"/>
        </w:rPr>
        <w:t>Juillet</w:t>
      </w:r>
      <w:r w:rsidRPr="00583AE2">
        <w:rPr>
          <w:b/>
          <w:sz w:val="24"/>
          <w:szCs w:val="24"/>
          <w:lang w:val="fr-HT"/>
        </w:rPr>
        <w:t xml:space="preserve"> 2017</w:t>
      </w:r>
    </w:p>
    <w:p w:rsidR="00C418D1" w:rsidRPr="00583AE2" w:rsidRDefault="00C418D1" w:rsidP="00C418D1">
      <w:pPr>
        <w:spacing w:line="200" w:lineRule="exact"/>
        <w:rPr>
          <w:sz w:val="24"/>
          <w:szCs w:val="24"/>
          <w:lang w:val="fr-HT"/>
        </w:rPr>
      </w:pPr>
    </w:p>
    <w:p w:rsidR="00C418D1" w:rsidRPr="00583AE2" w:rsidRDefault="00C418D1" w:rsidP="00C418D1">
      <w:pPr>
        <w:spacing w:line="200" w:lineRule="exact"/>
        <w:rPr>
          <w:b/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Comptable</w:t>
      </w:r>
    </w:p>
    <w:p w:rsidR="00C418D1" w:rsidRPr="00583AE2" w:rsidRDefault="00C418D1" w:rsidP="00C418D1">
      <w:pPr>
        <w:spacing w:line="200" w:lineRule="exact"/>
        <w:rPr>
          <w:b/>
          <w:sz w:val="24"/>
          <w:szCs w:val="24"/>
          <w:lang w:val="fr-HT"/>
        </w:rPr>
      </w:pPr>
    </w:p>
    <w:p w:rsidR="00C418D1" w:rsidRPr="000C125A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0C125A">
        <w:rPr>
          <w:rFonts w:eastAsia="Calibri"/>
          <w:sz w:val="24"/>
          <w:szCs w:val="24"/>
          <w:lang w:val="fr-FR"/>
        </w:rPr>
        <w:t>Assurer la vérification de tout dossier d’achat</w:t>
      </w:r>
      <w:r w:rsidRPr="00583AE2">
        <w:rPr>
          <w:rFonts w:eastAsia="Calibri"/>
          <w:sz w:val="24"/>
          <w:szCs w:val="24"/>
          <w:lang w:val="fr-FR"/>
        </w:rPr>
        <w:t>.</w:t>
      </w:r>
    </w:p>
    <w:p w:rsidR="00C418D1" w:rsidRPr="00583AE2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583AE2">
        <w:rPr>
          <w:rFonts w:eastAsia="Calibri"/>
          <w:sz w:val="24"/>
          <w:szCs w:val="24"/>
          <w:lang w:val="fr-FR"/>
        </w:rPr>
        <w:t>Gérer les aspects financiers de l’institution, y compris la tenue de livres, les comptes bancaires etc.</w:t>
      </w:r>
    </w:p>
    <w:p w:rsidR="00C418D1" w:rsidRPr="00583AE2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0C125A">
        <w:rPr>
          <w:rFonts w:eastAsia="Calibri"/>
          <w:sz w:val="24"/>
          <w:szCs w:val="24"/>
          <w:lang w:val="fr-FR"/>
        </w:rPr>
        <w:t>Tenir à jour les dossiers financiers des sous-subventions</w:t>
      </w:r>
      <w:r w:rsidRPr="00583AE2">
        <w:rPr>
          <w:rFonts w:eastAsia="Calibri"/>
          <w:sz w:val="24"/>
          <w:szCs w:val="24"/>
          <w:lang w:val="fr-FR"/>
        </w:rPr>
        <w:t>.</w:t>
      </w:r>
    </w:p>
    <w:p w:rsidR="00C418D1" w:rsidRPr="00583AE2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583AE2">
        <w:rPr>
          <w:rFonts w:eastAsia="Calibri"/>
          <w:sz w:val="24"/>
          <w:szCs w:val="24"/>
          <w:lang w:val="fr-FR"/>
        </w:rPr>
        <w:t>Assurer la gestion de petite caisse.</w:t>
      </w:r>
    </w:p>
    <w:p w:rsidR="00C418D1" w:rsidRPr="00583AE2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583AE2">
        <w:rPr>
          <w:rFonts w:eastAsia="Calibri"/>
          <w:sz w:val="24"/>
          <w:szCs w:val="24"/>
          <w:lang w:val="fr-FR"/>
        </w:rPr>
        <w:t xml:space="preserve">  Assurer la gestion des stocks</w:t>
      </w:r>
    </w:p>
    <w:p w:rsidR="00C418D1" w:rsidRPr="00583AE2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583AE2">
        <w:rPr>
          <w:rFonts w:eastAsia="Calibri"/>
          <w:sz w:val="24"/>
          <w:szCs w:val="24"/>
          <w:lang w:val="fr-FR"/>
        </w:rPr>
        <w:t xml:space="preserve"> Assurer la vérification de tout dossier d’achat</w:t>
      </w:r>
    </w:p>
    <w:p w:rsidR="00C418D1" w:rsidRPr="000C125A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583AE2">
        <w:rPr>
          <w:rFonts w:eastAsia="Calibri"/>
          <w:sz w:val="24"/>
          <w:szCs w:val="24"/>
          <w:lang w:val="fr-FR"/>
        </w:rPr>
        <w:t>Préparation et gestion de la paie.</w:t>
      </w:r>
    </w:p>
    <w:p w:rsidR="00C418D1" w:rsidRPr="000C125A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0C125A">
        <w:rPr>
          <w:rFonts w:eastAsia="Calibri"/>
          <w:sz w:val="24"/>
          <w:szCs w:val="24"/>
          <w:lang w:val="fr-FR"/>
        </w:rPr>
        <w:t xml:space="preserve"> Préparation des rapports financiers mensuels, trimestriels et annuels su</w:t>
      </w:r>
      <w:r w:rsidRPr="00583AE2">
        <w:rPr>
          <w:rFonts w:eastAsia="Calibri"/>
          <w:sz w:val="24"/>
          <w:szCs w:val="24"/>
          <w:lang w:val="fr-FR"/>
        </w:rPr>
        <w:t>r les subventions et la gestion.</w:t>
      </w:r>
    </w:p>
    <w:p w:rsidR="00C418D1" w:rsidRPr="000C125A" w:rsidRDefault="00C418D1" w:rsidP="00C418D1">
      <w:pPr>
        <w:spacing w:after="160" w:line="259" w:lineRule="auto"/>
        <w:jc w:val="both"/>
        <w:rPr>
          <w:rFonts w:eastAsia="Calibri"/>
          <w:sz w:val="24"/>
          <w:szCs w:val="24"/>
          <w:lang w:val="fr-FR"/>
        </w:rPr>
      </w:pPr>
      <w:r w:rsidRPr="000C125A">
        <w:rPr>
          <w:rFonts w:eastAsia="Calibri"/>
          <w:sz w:val="24"/>
          <w:szCs w:val="24"/>
          <w:lang w:val="fr-FR"/>
        </w:rPr>
        <w:t>Assurer le respect des exigences fiscales et légales</w:t>
      </w:r>
      <w:r w:rsidRPr="00583AE2">
        <w:rPr>
          <w:rFonts w:eastAsia="Calibri"/>
          <w:sz w:val="24"/>
          <w:szCs w:val="24"/>
          <w:lang w:val="fr-FR"/>
        </w:rPr>
        <w:t>.</w:t>
      </w:r>
    </w:p>
    <w:p w:rsidR="0043089C" w:rsidRPr="00C418D1" w:rsidRDefault="0043089C">
      <w:pPr>
        <w:spacing w:line="200" w:lineRule="exact"/>
        <w:rPr>
          <w:sz w:val="24"/>
          <w:szCs w:val="24"/>
          <w:lang w:val="fr-FR"/>
        </w:rPr>
      </w:pPr>
    </w:p>
    <w:p w:rsidR="00A8303D" w:rsidRPr="00583AE2" w:rsidRDefault="00A8303D">
      <w:pPr>
        <w:spacing w:line="200" w:lineRule="exact"/>
        <w:rPr>
          <w:sz w:val="24"/>
          <w:szCs w:val="24"/>
          <w:lang w:val="fr-HT"/>
        </w:rPr>
      </w:pPr>
    </w:p>
    <w:p w:rsidR="00A8303D" w:rsidRPr="00583AE2" w:rsidRDefault="003A01B4" w:rsidP="00982427">
      <w:pPr>
        <w:spacing w:line="200" w:lineRule="exact"/>
        <w:jc w:val="both"/>
        <w:rPr>
          <w:b/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Matech Mobile Accessories</w:t>
      </w:r>
      <w:r w:rsidR="00982427" w:rsidRPr="00583AE2">
        <w:rPr>
          <w:b/>
          <w:sz w:val="24"/>
          <w:szCs w:val="24"/>
          <w:lang w:val="fr-HT"/>
        </w:rPr>
        <w:t xml:space="preserve"> janvier 2011</w:t>
      </w:r>
      <w:r w:rsidRPr="00583AE2">
        <w:rPr>
          <w:b/>
          <w:sz w:val="24"/>
          <w:szCs w:val="24"/>
          <w:lang w:val="fr-HT"/>
        </w:rPr>
        <w:t xml:space="preserve"> à  Décembre 2014</w:t>
      </w:r>
    </w:p>
    <w:p w:rsidR="003A01B4" w:rsidRPr="00583AE2" w:rsidRDefault="003A01B4" w:rsidP="00982427">
      <w:pPr>
        <w:spacing w:line="200" w:lineRule="exact"/>
        <w:jc w:val="both"/>
        <w:rPr>
          <w:b/>
          <w:sz w:val="24"/>
          <w:szCs w:val="24"/>
          <w:lang w:val="fr-HT"/>
        </w:rPr>
      </w:pPr>
    </w:p>
    <w:p w:rsidR="003A01B4" w:rsidRPr="00583AE2" w:rsidRDefault="003A01B4" w:rsidP="00982427">
      <w:pPr>
        <w:spacing w:line="200" w:lineRule="exact"/>
        <w:jc w:val="both"/>
        <w:rPr>
          <w:b/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Assistant Administratif</w:t>
      </w:r>
    </w:p>
    <w:p w:rsidR="003A01B4" w:rsidRPr="00583AE2" w:rsidRDefault="003A01B4" w:rsidP="00982427">
      <w:pPr>
        <w:spacing w:line="200" w:lineRule="exact"/>
        <w:jc w:val="both"/>
        <w:rPr>
          <w:b/>
          <w:sz w:val="24"/>
          <w:szCs w:val="24"/>
          <w:lang w:val="fr-HT"/>
        </w:rPr>
      </w:pPr>
    </w:p>
    <w:p w:rsidR="00665FAB" w:rsidRPr="00AD7584" w:rsidRDefault="00665FAB" w:rsidP="00AD7584">
      <w:pPr>
        <w:spacing w:line="276" w:lineRule="auto"/>
        <w:jc w:val="both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</w:t>
      </w:r>
    </w:p>
    <w:p w:rsidR="00665FAB" w:rsidRPr="00AD7584" w:rsidRDefault="00982427" w:rsidP="00AD7584">
      <w:pPr>
        <w:spacing w:line="276" w:lineRule="auto"/>
        <w:ind w:left="36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            </w:t>
      </w:r>
      <w:r w:rsidR="00665FAB" w:rsidRPr="00AD7584">
        <w:rPr>
          <w:sz w:val="24"/>
          <w:szCs w:val="24"/>
          <w:lang w:val="fr-HT"/>
        </w:rPr>
        <w:t>Aide à la responsabilité de la gestion du bureau.</w:t>
      </w:r>
    </w:p>
    <w:p w:rsidR="00665FAB" w:rsidRPr="00AD7584" w:rsidRDefault="00982427" w:rsidP="00AD7584">
      <w:pPr>
        <w:spacing w:line="276" w:lineRule="auto"/>
        <w:ind w:left="108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</w:t>
      </w:r>
      <w:r w:rsidR="00665FAB" w:rsidRPr="00AD7584">
        <w:rPr>
          <w:sz w:val="24"/>
          <w:szCs w:val="24"/>
          <w:lang w:val="fr-HT"/>
        </w:rPr>
        <w:t>Coordonne les déplacements.</w:t>
      </w:r>
    </w:p>
    <w:p w:rsidR="00665FAB" w:rsidRPr="00AD7584" w:rsidRDefault="00982427" w:rsidP="00AD7584">
      <w:pPr>
        <w:spacing w:line="276" w:lineRule="auto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                  </w:t>
      </w:r>
      <w:r w:rsidR="00665FAB" w:rsidRPr="00AD7584">
        <w:rPr>
          <w:sz w:val="24"/>
          <w:szCs w:val="24"/>
          <w:lang w:val="fr-HT"/>
        </w:rPr>
        <w:t>Organise et fait le suivi</w:t>
      </w:r>
      <w:r w:rsidRPr="00AD7584">
        <w:rPr>
          <w:sz w:val="24"/>
          <w:szCs w:val="24"/>
          <w:lang w:val="fr-HT"/>
        </w:rPr>
        <w:t xml:space="preserve"> de</w:t>
      </w:r>
      <w:r w:rsidR="00665FAB" w:rsidRPr="00AD7584">
        <w:rPr>
          <w:sz w:val="24"/>
          <w:szCs w:val="24"/>
          <w:lang w:val="fr-HT"/>
        </w:rPr>
        <w:t xml:space="preserve"> logistique.</w:t>
      </w:r>
    </w:p>
    <w:p w:rsidR="00665FAB" w:rsidRPr="00AD7584" w:rsidRDefault="00982427" w:rsidP="00AD7584">
      <w:pPr>
        <w:spacing w:line="276" w:lineRule="auto"/>
        <w:ind w:left="36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            </w:t>
      </w:r>
      <w:r w:rsidR="00904E8F" w:rsidRPr="00AD7584">
        <w:rPr>
          <w:sz w:val="24"/>
          <w:szCs w:val="24"/>
          <w:lang w:val="fr-HT"/>
        </w:rPr>
        <w:t>Assurer</w:t>
      </w:r>
      <w:r w:rsidR="00665FAB" w:rsidRPr="00AD7584">
        <w:rPr>
          <w:sz w:val="24"/>
          <w:szCs w:val="24"/>
          <w:lang w:val="fr-HT"/>
        </w:rPr>
        <w:t xml:space="preserve"> la</w:t>
      </w:r>
      <w:r w:rsidRPr="00AD7584">
        <w:rPr>
          <w:sz w:val="24"/>
          <w:szCs w:val="24"/>
          <w:lang w:val="fr-HT"/>
        </w:rPr>
        <w:t xml:space="preserve"> </w:t>
      </w:r>
      <w:r w:rsidR="00665FAB" w:rsidRPr="00AD7584">
        <w:rPr>
          <w:sz w:val="24"/>
          <w:szCs w:val="24"/>
          <w:lang w:val="fr-HT"/>
        </w:rPr>
        <w:t>gestion de petite caisse.</w:t>
      </w:r>
    </w:p>
    <w:p w:rsidR="00C76D33" w:rsidRPr="00AD7584" w:rsidRDefault="00904E8F" w:rsidP="00AD7584">
      <w:pPr>
        <w:spacing w:line="276" w:lineRule="auto"/>
        <w:ind w:left="36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            Assurer</w:t>
      </w:r>
      <w:r w:rsidR="00C76D33" w:rsidRPr="00AD7584">
        <w:rPr>
          <w:sz w:val="24"/>
          <w:szCs w:val="24"/>
          <w:lang w:val="fr-HT"/>
        </w:rPr>
        <w:t xml:space="preserve"> la gestion des stocks</w:t>
      </w:r>
    </w:p>
    <w:p w:rsidR="00904E8F" w:rsidRPr="00AD7584" w:rsidRDefault="00904E8F" w:rsidP="00AD7584">
      <w:pPr>
        <w:spacing w:line="276" w:lineRule="auto"/>
        <w:ind w:left="36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            Assurer la vérification de tout dossier d’achat</w:t>
      </w:r>
    </w:p>
    <w:p w:rsidR="00665FAB" w:rsidRPr="00AD7584" w:rsidRDefault="00982427" w:rsidP="00AD7584">
      <w:pPr>
        <w:spacing w:line="276" w:lineRule="auto"/>
        <w:ind w:left="108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</w:t>
      </w:r>
      <w:r w:rsidR="00904E8F" w:rsidRPr="00AD7584">
        <w:rPr>
          <w:sz w:val="24"/>
          <w:szCs w:val="24"/>
          <w:lang w:val="fr-HT"/>
        </w:rPr>
        <w:t>Assurer la r</w:t>
      </w:r>
      <w:r w:rsidR="00665FAB" w:rsidRPr="00AD7584">
        <w:rPr>
          <w:sz w:val="24"/>
          <w:szCs w:val="24"/>
          <w:lang w:val="fr-HT"/>
        </w:rPr>
        <w:t>éception et distribution de toutes les communications du bureau.</w:t>
      </w:r>
    </w:p>
    <w:p w:rsidR="00665FAB" w:rsidRPr="00AD7584" w:rsidRDefault="00982427" w:rsidP="00AD7584">
      <w:pPr>
        <w:spacing w:line="276" w:lineRule="auto"/>
        <w:ind w:left="108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</w:t>
      </w:r>
      <w:r w:rsidR="00665FAB" w:rsidRPr="00AD7584">
        <w:rPr>
          <w:sz w:val="24"/>
          <w:szCs w:val="24"/>
          <w:lang w:val="fr-HT"/>
        </w:rPr>
        <w:t>Maintient l’archivage et la classification des dossiers.</w:t>
      </w:r>
    </w:p>
    <w:p w:rsidR="00665FAB" w:rsidRPr="00AD7584" w:rsidRDefault="00982427" w:rsidP="00AD7584">
      <w:pPr>
        <w:spacing w:line="276" w:lineRule="auto"/>
        <w:ind w:left="108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</w:t>
      </w:r>
      <w:r w:rsidR="00665FAB" w:rsidRPr="00AD7584">
        <w:rPr>
          <w:sz w:val="24"/>
          <w:szCs w:val="24"/>
          <w:lang w:val="fr-HT"/>
        </w:rPr>
        <w:t>Rédige et traite la correspondance standard et administrative.</w:t>
      </w:r>
    </w:p>
    <w:p w:rsidR="00665FAB" w:rsidRPr="00AD7584" w:rsidRDefault="00982427" w:rsidP="00AD7584">
      <w:pPr>
        <w:spacing w:line="276" w:lineRule="auto"/>
        <w:ind w:left="36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            </w:t>
      </w:r>
      <w:r w:rsidR="00665FAB" w:rsidRPr="00AD7584">
        <w:rPr>
          <w:sz w:val="24"/>
          <w:szCs w:val="24"/>
          <w:lang w:val="fr-HT"/>
        </w:rPr>
        <w:t>Préparation des rapports financiers mensuels, trimestriels et an</w:t>
      </w:r>
      <w:r w:rsidR="000C125A" w:rsidRPr="00AD7584">
        <w:rPr>
          <w:sz w:val="24"/>
          <w:szCs w:val="24"/>
          <w:lang w:val="fr-HT"/>
        </w:rPr>
        <w:t xml:space="preserve">nuels sur les subventions et la </w:t>
      </w:r>
      <w:r w:rsidR="00665FAB" w:rsidRPr="00AD7584">
        <w:rPr>
          <w:sz w:val="24"/>
          <w:szCs w:val="24"/>
          <w:lang w:val="fr-HT"/>
        </w:rPr>
        <w:t>gestion</w:t>
      </w:r>
      <w:r w:rsidR="000C125A" w:rsidRPr="00AD7584">
        <w:rPr>
          <w:sz w:val="24"/>
          <w:szCs w:val="24"/>
          <w:lang w:val="fr-HT"/>
        </w:rPr>
        <w:t>.</w:t>
      </w:r>
    </w:p>
    <w:p w:rsidR="00665FAB" w:rsidRPr="00AD7584" w:rsidRDefault="00982427" w:rsidP="00AD7584">
      <w:pPr>
        <w:spacing w:line="276" w:lineRule="auto"/>
        <w:ind w:left="108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 </w:t>
      </w:r>
      <w:r w:rsidR="00665FAB" w:rsidRPr="00AD7584">
        <w:rPr>
          <w:sz w:val="24"/>
          <w:szCs w:val="24"/>
          <w:lang w:val="fr-HT"/>
        </w:rPr>
        <w:t>Aide à la préparation des réunions. Gère les réservations de salles de réunion / conférence.</w:t>
      </w:r>
    </w:p>
    <w:p w:rsidR="00665FAB" w:rsidRPr="00AD7584" w:rsidRDefault="00982427" w:rsidP="00AD7584">
      <w:pPr>
        <w:spacing w:line="276" w:lineRule="auto"/>
        <w:ind w:left="1080"/>
        <w:rPr>
          <w:sz w:val="24"/>
          <w:szCs w:val="24"/>
          <w:lang w:val="fr-HT"/>
        </w:rPr>
      </w:pPr>
      <w:r w:rsidRPr="00AD7584">
        <w:rPr>
          <w:sz w:val="24"/>
          <w:szCs w:val="24"/>
          <w:lang w:val="fr-HT"/>
        </w:rPr>
        <w:t xml:space="preserve"> </w:t>
      </w:r>
      <w:r w:rsidR="00665FAB" w:rsidRPr="00AD7584">
        <w:rPr>
          <w:sz w:val="24"/>
          <w:szCs w:val="24"/>
          <w:lang w:val="fr-HT"/>
        </w:rPr>
        <w:t>Aide à la gestion des tâches opérationnelles, administratives et financières, le cas échéant</w:t>
      </w:r>
      <w:r w:rsidR="009734B8">
        <w:rPr>
          <w:sz w:val="24"/>
          <w:szCs w:val="24"/>
          <w:lang w:val="fr-HT"/>
        </w:rPr>
        <w:t>.</w:t>
      </w:r>
    </w:p>
    <w:p w:rsidR="003A01B4" w:rsidRPr="00AD7584" w:rsidRDefault="003A01B4" w:rsidP="00AD7584">
      <w:pPr>
        <w:spacing w:line="276" w:lineRule="auto"/>
        <w:rPr>
          <w:b/>
          <w:sz w:val="24"/>
          <w:szCs w:val="24"/>
          <w:lang w:val="fr-HT"/>
        </w:rPr>
      </w:pPr>
    </w:p>
    <w:p w:rsidR="00164605" w:rsidRPr="00583AE2" w:rsidRDefault="00164605" w:rsidP="00164605">
      <w:pPr>
        <w:spacing w:line="280" w:lineRule="exact"/>
        <w:ind w:left="460"/>
        <w:jc w:val="both"/>
        <w:rPr>
          <w:sz w:val="24"/>
          <w:szCs w:val="24"/>
          <w:lang w:val="fr-HT"/>
        </w:rPr>
      </w:pPr>
      <w:r w:rsidRPr="00583AE2">
        <w:rPr>
          <w:b/>
          <w:position w:val="-1"/>
          <w:sz w:val="24"/>
          <w:szCs w:val="24"/>
          <w:lang w:val="fr-HT"/>
        </w:rPr>
        <w:t xml:space="preserve">Capital Bank  Juin 2010  </w:t>
      </w:r>
      <w:r w:rsidRPr="00583AE2">
        <w:rPr>
          <w:sz w:val="24"/>
          <w:szCs w:val="24"/>
          <w:lang w:val="fr-HT"/>
        </w:rPr>
        <w:t xml:space="preserve"> </w:t>
      </w:r>
    </w:p>
    <w:p w:rsidR="0043089C" w:rsidRPr="00AD7584" w:rsidRDefault="00164605" w:rsidP="00164605">
      <w:pPr>
        <w:spacing w:line="276" w:lineRule="auto"/>
        <w:rPr>
          <w:sz w:val="24"/>
          <w:szCs w:val="24"/>
          <w:lang w:val="fr-HT"/>
        </w:rPr>
      </w:pPr>
      <w:r>
        <w:rPr>
          <w:b/>
          <w:sz w:val="24"/>
          <w:szCs w:val="24"/>
          <w:lang w:val="fr-HT"/>
        </w:rPr>
        <w:t xml:space="preserve">         </w:t>
      </w:r>
      <w:r w:rsidRPr="00583AE2">
        <w:rPr>
          <w:b/>
          <w:sz w:val="24"/>
          <w:szCs w:val="24"/>
          <w:lang w:val="fr-HT"/>
        </w:rPr>
        <w:t xml:space="preserve">Stage       </w:t>
      </w:r>
    </w:p>
    <w:p w:rsidR="000C125A" w:rsidRPr="00583AE2" w:rsidRDefault="000C125A" w:rsidP="003D3766">
      <w:pPr>
        <w:spacing w:before="24" w:line="300" w:lineRule="exact"/>
        <w:ind w:firstLine="460"/>
        <w:rPr>
          <w:b/>
          <w:spacing w:val="-1"/>
          <w:position w:val="-1"/>
          <w:sz w:val="24"/>
          <w:szCs w:val="24"/>
          <w:u w:val="thick" w:color="000000"/>
          <w:lang w:val="fr-HT"/>
        </w:rPr>
      </w:pPr>
    </w:p>
    <w:p w:rsidR="0043089C" w:rsidRPr="00583AE2" w:rsidRDefault="007B6B59" w:rsidP="003D3766">
      <w:pPr>
        <w:spacing w:before="24" w:line="300" w:lineRule="exact"/>
        <w:ind w:firstLine="460"/>
        <w:rPr>
          <w:sz w:val="24"/>
          <w:szCs w:val="24"/>
          <w:lang w:val="fr-HT"/>
        </w:rPr>
      </w:pPr>
      <w:r w:rsidRPr="00583AE2">
        <w:rPr>
          <w:b/>
          <w:spacing w:val="-1"/>
          <w:position w:val="-1"/>
          <w:sz w:val="24"/>
          <w:szCs w:val="24"/>
          <w:u w:val="thick" w:color="000000"/>
          <w:lang w:val="fr-HT"/>
        </w:rPr>
        <w:t>F</w:t>
      </w:r>
      <w:r w:rsidRPr="00583AE2">
        <w:rPr>
          <w:b/>
          <w:spacing w:val="1"/>
          <w:position w:val="-1"/>
          <w:sz w:val="24"/>
          <w:szCs w:val="24"/>
          <w:u w:val="thick" w:color="000000"/>
          <w:lang w:val="fr-HT"/>
        </w:rPr>
        <w:t>o</w:t>
      </w:r>
      <w:r w:rsidRPr="00583AE2">
        <w:rPr>
          <w:b/>
          <w:position w:val="-1"/>
          <w:sz w:val="24"/>
          <w:szCs w:val="24"/>
          <w:u w:val="thick" w:color="000000"/>
          <w:lang w:val="fr-HT"/>
        </w:rPr>
        <w:t>r</w:t>
      </w:r>
      <w:r w:rsidRPr="00583AE2">
        <w:rPr>
          <w:b/>
          <w:spacing w:val="-3"/>
          <w:position w:val="-1"/>
          <w:sz w:val="24"/>
          <w:szCs w:val="24"/>
          <w:u w:val="thick" w:color="000000"/>
          <w:lang w:val="fr-HT"/>
        </w:rPr>
        <w:t>m</w:t>
      </w:r>
      <w:r w:rsidRPr="00583AE2">
        <w:rPr>
          <w:b/>
          <w:spacing w:val="1"/>
          <w:position w:val="-1"/>
          <w:sz w:val="24"/>
          <w:szCs w:val="24"/>
          <w:u w:val="thick" w:color="000000"/>
          <w:lang w:val="fr-HT"/>
        </w:rPr>
        <w:t>a</w:t>
      </w:r>
      <w:r w:rsidRPr="00583AE2">
        <w:rPr>
          <w:b/>
          <w:position w:val="-1"/>
          <w:sz w:val="24"/>
          <w:szCs w:val="24"/>
          <w:u w:val="thick" w:color="000000"/>
          <w:lang w:val="fr-HT"/>
        </w:rPr>
        <w:t>t</w:t>
      </w:r>
      <w:r w:rsidRPr="00583AE2">
        <w:rPr>
          <w:b/>
          <w:spacing w:val="1"/>
          <w:position w:val="-1"/>
          <w:sz w:val="24"/>
          <w:szCs w:val="24"/>
          <w:u w:val="thick" w:color="000000"/>
          <w:lang w:val="fr-HT"/>
        </w:rPr>
        <w:t>i</w:t>
      </w:r>
      <w:r w:rsidRPr="00583AE2">
        <w:rPr>
          <w:b/>
          <w:spacing w:val="-1"/>
          <w:position w:val="-1"/>
          <w:sz w:val="24"/>
          <w:szCs w:val="24"/>
          <w:u w:val="thick" w:color="000000"/>
          <w:lang w:val="fr-HT"/>
        </w:rPr>
        <w:t>o</w:t>
      </w:r>
      <w:r w:rsidRPr="00583AE2">
        <w:rPr>
          <w:b/>
          <w:position w:val="-1"/>
          <w:sz w:val="24"/>
          <w:szCs w:val="24"/>
          <w:u w:val="thick" w:color="000000"/>
          <w:lang w:val="fr-HT"/>
        </w:rPr>
        <w:t>ns</w:t>
      </w:r>
      <w:r w:rsidRPr="00583AE2">
        <w:rPr>
          <w:b/>
          <w:spacing w:val="1"/>
          <w:position w:val="-1"/>
          <w:sz w:val="24"/>
          <w:szCs w:val="24"/>
          <w:u w:val="thick" w:color="000000"/>
          <w:lang w:val="fr-HT"/>
        </w:rPr>
        <w:t xml:space="preserve"> </w:t>
      </w:r>
      <w:r w:rsidRPr="00583AE2">
        <w:rPr>
          <w:b/>
          <w:spacing w:val="-1"/>
          <w:position w:val="-1"/>
          <w:sz w:val="24"/>
          <w:szCs w:val="24"/>
          <w:u w:val="thick" w:color="000000"/>
          <w:lang w:val="fr-HT"/>
        </w:rPr>
        <w:t>A</w:t>
      </w:r>
      <w:r w:rsidRPr="00583AE2">
        <w:rPr>
          <w:b/>
          <w:spacing w:val="-2"/>
          <w:position w:val="-1"/>
          <w:sz w:val="24"/>
          <w:szCs w:val="24"/>
          <w:u w:val="thick" w:color="000000"/>
          <w:lang w:val="fr-HT"/>
        </w:rPr>
        <w:t>c</w:t>
      </w:r>
      <w:r w:rsidRPr="00583AE2">
        <w:rPr>
          <w:b/>
          <w:spacing w:val="1"/>
          <w:position w:val="-1"/>
          <w:sz w:val="24"/>
          <w:szCs w:val="24"/>
          <w:u w:val="thick" w:color="000000"/>
          <w:lang w:val="fr-HT"/>
        </w:rPr>
        <w:t>a</w:t>
      </w:r>
      <w:r w:rsidRPr="00583AE2">
        <w:rPr>
          <w:b/>
          <w:position w:val="-1"/>
          <w:sz w:val="24"/>
          <w:szCs w:val="24"/>
          <w:u w:val="thick" w:color="000000"/>
          <w:lang w:val="fr-HT"/>
        </w:rPr>
        <w:t>dé</w:t>
      </w:r>
      <w:r w:rsidRPr="00583AE2">
        <w:rPr>
          <w:b/>
          <w:spacing w:val="-3"/>
          <w:position w:val="-1"/>
          <w:sz w:val="24"/>
          <w:szCs w:val="24"/>
          <w:u w:val="thick" w:color="000000"/>
          <w:lang w:val="fr-HT"/>
        </w:rPr>
        <w:t>m</w:t>
      </w:r>
      <w:r w:rsidRPr="00583AE2">
        <w:rPr>
          <w:b/>
          <w:spacing w:val="1"/>
          <w:position w:val="-1"/>
          <w:sz w:val="24"/>
          <w:szCs w:val="24"/>
          <w:u w:val="thick" w:color="000000"/>
          <w:lang w:val="fr-HT"/>
        </w:rPr>
        <w:t>i</w:t>
      </w:r>
      <w:r w:rsidRPr="00583AE2">
        <w:rPr>
          <w:b/>
          <w:position w:val="-1"/>
          <w:sz w:val="24"/>
          <w:szCs w:val="24"/>
          <w:u w:val="thick" w:color="000000"/>
          <w:lang w:val="fr-HT"/>
        </w:rPr>
        <w:t>qu</w:t>
      </w:r>
      <w:r w:rsidRPr="00583AE2">
        <w:rPr>
          <w:b/>
          <w:spacing w:val="-1"/>
          <w:position w:val="-1"/>
          <w:sz w:val="24"/>
          <w:szCs w:val="24"/>
          <w:u w:val="thick" w:color="000000"/>
          <w:lang w:val="fr-HT"/>
        </w:rPr>
        <w:t>e</w:t>
      </w:r>
      <w:r w:rsidRPr="00583AE2">
        <w:rPr>
          <w:b/>
          <w:position w:val="-1"/>
          <w:sz w:val="24"/>
          <w:szCs w:val="24"/>
          <w:u w:val="thick" w:color="000000"/>
          <w:lang w:val="fr-HT"/>
        </w:rPr>
        <w:t>s</w:t>
      </w:r>
      <w:r w:rsidR="00642189" w:rsidRPr="00583AE2">
        <w:rPr>
          <w:b/>
          <w:position w:val="-1"/>
          <w:sz w:val="24"/>
          <w:szCs w:val="24"/>
          <w:u w:val="thick" w:color="000000"/>
          <w:lang w:val="fr-HT"/>
        </w:rPr>
        <w:t> :</w:t>
      </w:r>
    </w:p>
    <w:p w:rsidR="0043089C" w:rsidRPr="00583AE2" w:rsidRDefault="0043089C">
      <w:pPr>
        <w:spacing w:before="3" w:line="12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7B6B59" w:rsidP="003D3766">
      <w:pPr>
        <w:spacing w:before="29"/>
        <w:ind w:firstLine="460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>2015</w:t>
      </w:r>
      <w:r w:rsidRPr="00583AE2">
        <w:rPr>
          <w:b/>
          <w:spacing w:val="7"/>
          <w:sz w:val="24"/>
          <w:szCs w:val="24"/>
          <w:lang w:val="fr-HT"/>
        </w:rPr>
        <w:t xml:space="preserve"> </w:t>
      </w:r>
      <w:r w:rsidRPr="00583AE2">
        <w:rPr>
          <w:b/>
          <w:sz w:val="24"/>
          <w:szCs w:val="24"/>
          <w:lang w:val="fr-HT"/>
        </w:rPr>
        <w:t>à</w:t>
      </w:r>
      <w:r w:rsidRPr="00583AE2">
        <w:rPr>
          <w:b/>
          <w:spacing w:val="7"/>
          <w:sz w:val="24"/>
          <w:szCs w:val="24"/>
          <w:lang w:val="fr-HT"/>
        </w:rPr>
        <w:t xml:space="preserve"> </w:t>
      </w:r>
      <w:r w:rsidR="00FB5781" w:rsidRPr="00583AE2">
        <w:rPr>
          <w:b/>
          <w:spacing w:val="1"/>
          <w:sz w:val="24"/>
          <w:szCs w:val="24"/>
          <w:lang w:val="fr-HT"/>
        </w:rPr>
        <w:t>2019</w:t>
      </w:r>
      <w:r w:rsidR="003D3766" w:rsidRPr="00583AE2">
        <w:rPr>
          <w:b/>
          <w:spacing w:val="1"/>
          <w:sz w:val="24"/>
          <w:szCs w:val="24"/>
          <w:lang w:val="fr-HT"/>
        </w:rPr>
        <w:t xml:space="preserve"> </w:t>
      </w:r>
      <w:r w:rsidR="00FB5781" w:rsidRPr="00583AE2">
        <w:rPr>
          <w:b/>
          <w:sz w:val="24"/>
          <w:szCs w:val="24"/>
          <w:lang w:val="fr-HT"/>
        </w:rPr>
        <w:t>:</w:t>
      </w:r>
      <w:r w:rsidRPr="00583AE2">
        <w:rPr>
          <w:b/>
          <w:spacing w:val="6"/>
          <w:sz w:val="24"/>
          <w:szCs w:val="24"/>
          <w:lang w:val="fr-HT"/>
        </w:rPr>
        <w:t xml:space="preserve"> </w:t>
      </w:r>
      <w:r w:rsidRPr="00583AE2">
        <w:rPr>
          <w:spacing w:val="1"/>
          <w:sz w:val="24"/>
          <w:szCs w:val="24"/>
          <w:lang w:val="fr-HT"/>
        </w:rPr>
        <w:t>S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ie</w:t>
      </w:r>
      <w:r w:rsidRPr="00583AE2">
        <w:rPr>
          <w:spacing w:val="2"/>
          <w:sz w:val="24"/>
          <w:szCs w:val="24"/>
          <w:lang w:val="fr-HT"/>
        </w:rPr>
        <w:t>n</w:t>
      </w:r>
      <w:r w:rsidRPr="00583AE2">
        <w:rPr>
          <w:spacing w:val="-1"/>
          <w:sz w:val="24"/>
          <w:szCs w:val="24"/>
          <w:lang w:val="fr-HT"/>
        </w:rPr>
        <w:t>ce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7"/>
          <w:sz w:val="24"/>
          <w:szCs w:val="24"/>
          <w:lang w:val="fr-HT"/>
        </w:rPr>
        <w:t xml:space="preserve"> </w:t>
      </w:r>
      <w:r w:rsidRPr="00583AE2">
        <w:rPr>
          <w:spacing w:val="2"/>
          <w:sz w:val="24"/>
          <w:szCs w:val="24"/>
          <w:lang w:val="fr-HT"/>
        </w:rPr>
        <w:t>J</w:t>
      </w:r>
      <w:r w:rsidRPr="00583AE2">
        <w:rPr>
          <w:sz w:val="24"/>
          <w:szCs w:val="24"/>
          <w:lang w:val="fr-HT"/>
        </w:rPr>
        <w:t>uridiqu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7"/>
          <w:sz w:val="24"/>
          <w:szCs w:val="24"/>
          <w:lang w:val="fr-HT"/>
        </w:rPr>
        <w:t xml:space="preserve"> </w:t>
      </w:r>
      <w:r w:rsidR="00F4683D" w:rsidRPr="00583AE2">
        <w:rPr>
          <w:spacing w:val="7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à</w:t>
      </w:r>
      <w:r w:rsidRPr="00583AE2">
        <w:rPr>
          <w:spacing w:val="8"/>
          <w:sz w:val="24"/>
          <w:szCs w:val="24"/>
          <w:lang w:val="fr-HT"/>
        </w:rPr>
        <w:t xml:space="preserve"> </w:t>
      </w:r>
      <w:r w:rsidR="000B1414" w:rsidRPr="00583AE2">
        <w:rPr>
          <w:spacing w:val="7"/>
          <w:sz w:val="24"/>
          <w:szCs w:val="24"/>
          <w:lang w:val="fr-HT"/>
        </w:rPr>
        <w:t xml:space="preserve">(UEH) </w:t>
      </w:r>
      <w:r w:rsidRPr="00583AE2">
        <w:rPr>
          <w:spacing w:val="-1"/>
          <w:sz w:val="24"/>
          <w:szCs w:val="24"/>
          <w:lang w:val="fr-HT"/>
        </w:rPr>
        <w:t>F</w:t>
      </w:r>
      <w:r w:rsidRPr="00583AE2">
        <w:rPr>
          <w:sz w:val="24"/>
          <w:szCs w:val="24"/>
          <w:lang w:val="fr-HT"/>
        </w:rPr>
        <w:t>DSE</w:t>
      </w:r>
      <w:r w:rsidRPr="00583AE2">
        <w:rPr>
          <w:spacing w:val="2"/>
          <w:sz w:val="24"/>
          <w:szCs w:val="24"/>
          <w:lang w:val="fr-HT"/>
        </w:rPr>
        <w:t>G-</w:t>
      </w:r>
      <w:r w:rsidRPr="00583AE2">
        <w:rPr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a</w:t>
      </w:r>
      <w:r w:rsidRPr="00583AE2">
        <w:rPr>
          <w:sz w:val="24"/>
          <w:szCs w:val="24"/>
          <w:lang w:val="fr-HT"/>
        </w:rPr>
        <w:t>p</w:t>
      </w:r>
      <w:r w:rsidRPr="00583AE2">
        <w:rPr>
          <w:spacing w:val="7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(</w:t>
      </w:r>
      <w:r w:rsidR="00FB5781" w:rsidRPr="00583AE2">
        <w:rPr>
          <w:sz w:val="24"/>
          <w:szCs w:val="24"/>
          <w:lang w:val="fr-HT"/>
        </w:rPr>
        <w:t>F</w:t>
      </w:r>
      <w:r w:rsidR="00FB5781" w:rsidRPr="00583AE2">
        <w:rPr>
          <w:spacing w:val="-1"/>
          <w:sz w:val="24"/>
          <w:szCs w:val="24"/>
          <w:lang w:val="fr-HT"/>
        </w:rPr>
        <w:t>ac</w:t>
      </w:r>
      <w:r w:rsidR="00FB5781" w:rsidRPr="00583AE2">
        <w:rPr>
          <w:sz w:val="24"/>
          <w:szCs w:val="24"/>
          <w:lang w:val="fr-HT"/>
        </w:rPr>
        <w:t>ul</w:t>
      </w:r>
      <w:r w:rsidR="00FB5781" w:rsidRPr="00583AE2">
        <w:rPr>
          <w:spacing w:val="1"/>
          <w:sz w:val="24"/>
          <w:szCs w:val="24"/>
          <w:lang w:val="fr-HT"/>
        </w:rPr>
        <w:t>t</w:t>
      </w:r>
      <w:r w:rsidR="00FB5781" w:rsidRPr="00583AE2">
        <w:rPr>
          <w:sz w:val="24"/>
          <w:szCs w:val="24"/>
          <w:lang w:val="fr-HT"/>
        </w:rPr>
        <w:t xml:space="preserve">é </w:t>
      </w:r>
      <w:r w:rsidR="00FB5781" w:rsidRPr="00583AE2">
        <w:rPr>
          <w:spacing w:val="13"/>
          <w:sz w:val="24"/>
          <w:szCs w:val="24"/>
          <w:lang w:val="fr-HT"/>
        </w:rPr>
        <w:t>de</w:t>
      </w:r>
      <w:r w:rsidRPr="00583AE2">
        <w:rPr>
          <w:spacing w:val="6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D</w:t>
      </w:r>
      <w:r w:rsidRPr="00583AE2">
        <w:rPr>
          <w:spacing w:val="-1"/>
          <w:sz w:val="24"/>
          <w:szCs w:val="24"/>
          <w:lang w:val="fr-HT"/>
        </w:rPr>
        <w:t>r</w:t>
      </w:r>
      <w:r w:rsidRPr="00583AE2">
        <w:rPr>
          <w:sz w:val="24"/>
          <w:szCs w:val="24"/>
          <w:lang w:val="fr-HT"/>
        </w:rPr>
        <w:t>oit</w:t>
      </w:r>
      <w:r w:rsidRPr="00583AE2">
        <w:rPr>
          <w:spacing w:val="8"/>
          <w:sz w:val="24"/>
          <w:szCs w:val="24"/>
          <w:lang w:val="fr-HT"/>
        </w:rPr>
        <w:t xml:space="preserve"> </w:t>
      </w:r>
      <w:r w:rsidRPr="00583AE2">
        <w:rPr>
          <w:spacing w:val="2"/>
          <w:sz w:val="24"/>
          <w:szCs w:val="24"/>
          <w:lang w:val="fr-HT"/>
        </w:rPr>
        <w:t>d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10"/>
          <w:sz w:val="24"/>
          <w:szCs w:val="24"/>
          <w:lang w:val="fr-HT"/>
        </w:rPr>
        <w:t xml:space="preserve"> 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ien</w:t>
      </w:r>
      <w:r w:rsidRPr="00583AE2">
        <w:rPr>
          <w:spacing w:val="1"/>
          <w:sz w:val="24"/>
          <w:szCs w:val="24"/>
          <w:lang w:val="fr-HT"/>
        </w:rPr>
        <w:t>c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  <w:r w:rsidRPr="00583AE2">
        <w:rPr>
          <w:spacing w:val="7"/>
          <w:sz w:val="24"/>
          <w:szCs w:val="24"/>
          <w:lang w:val="fr-HT"/>
        </w:rPr>
        <w:t xml:space="preserve"> </w:t>
      </w:r>
      <w:r w:rsidRPr="00583AE2">
        <w:rPr>
          <w:spacing w:val="1"/>
          <w:sz w:val="24"/>
          <w:szCs w:val="24"/>
          <w:lang w:val="fr-HT"/>
        </w:rPr>
        <w:t>é</w:t>
      </w:r>
      <w:r w:rsidRPr="00583AE2">
        <w:rPr>
          <w:spacing w:val="-1"/>
          <w:sz w:val="24"/>
          <w:szCs w:val="24"/>
          <w:lang w:val="fr-HT"/>
        </w:rPr>
        <w:t>c</w:t>
      </w:r>
      <w:r w:rsidRPr="00583AE2">
        <w:rPr>
          <w:sz w:val="24"/>
          <w:szCs w:val="24"/>
          <w:lang w:val="fr-HT"/>
        </w:rPr>
        <w:t>onom</w:t>
      </w:r>
      <w:r w:rsidRPr="00583AE2">
        <w:rPr>
          <w:spacing w:val="1"/>
          <w:sz w:val="24"/>
          <w:szCs w:val="24"/>
          <w:lang w:val="fr-HT"/>
        </w:rPr>
        <w:t>i</w:t>
      </w:r>
      <w:r w:rsidRPr="00583AE2">
        <w:rPr>
          <w:sz w:val="24"/>
          <w:szCs w:val="24"/>
          <w:lang w:val="fr-HT"/>
        </w:rPr>
        <w:t>qu</w:t>
      </w:r>
      <w:r w:rsidRPr="00583AE2">
        <w:rPr>
          <w:spacing w:val="-1"/>
          <w:sz w:val="24"/>
          <w:szCs w:val="24"/>
          <w:lang w:val="fr-HT"/>
        </w:rPr>
        <w:t>e</w:t>
      </w:r>
      <w:r w:rsidRPr="00583AE2">
        <w:rPr>
          <w:sz w:val="24"/>
          <w:szCs w:val="24"/>
          <w:lang w:val="fr-HT"/>
        </w:rPr>
        <w:t>s</w:t>
      </w:r>
    </w:p>
    <w:p w:rsidR="0043089C" w:rsidRPr="00583AE2" w:rsidRDefault="003D3766" w:rsidP="00B17A2F">
      <w:pPr>
        <w:ind w:left="849" w:firstLine="611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    </w:t>
      </w:r>
      <w:r w:rsidR="00FB5781" w:rsidRPr="00583AE2">
        <w:rPr>
          <w:sz w:val="24"/>
          <w:szCs w:val="24"/>
          <w:lang w:val="fr-HT"/>
        </w:rPr>
        <w:t>ET</w:t>
      </w:r>
      <w:r w:rsidR="007B6B59" w:rsidRPr="00583AE2">
        <w:rPr>
          <w:sz w:val="24"/>
          <w:szCs w:val="24"/>
          <w:lang w:val="fr-HT"/>
        </w:rPr>
        <w:t xml:space="preserve"> de</w:t>
      </w:r>
      <w:r w:rsidR="007B6B59" w:rsidRPr="00583AE2">
        <w:rPr>
          <w:spacing w:val="-1"/>
          <w:sz w:val="24"/>
          <w:szCs w:val="24"/>
          <w:lang w:val="fr-HT"/>
        </w:rPr>
        <w:t xml:space="preserve"> </w:t>
      </w:r>
      <w:r w:rsidR="007B6B59" w:rsidRPr="00583AE2">
        <w:rPr>
          <w:sz w:val="24"/>
          <w:szCs w:val="24"/>
          <w:lang w:val="fr-HT"/>
        </w:rPr>
        <w:t>G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st</w:t>
      </w:r>
      <w:r w:rsidR="007B6B59" w:rsidRPr="00583AE2">
        <w:rPr>
          <w:spacing w:val="1"/>
          <w:sz w:val="24"/>
          <w:szCs w:val="24"/>
          <w:lang w:val="fr-HT"/>
        </w:rPr>
        <w:t>i</w:t>
      </w:r>
      <w:r w:rsidR="007B6B59" w:rsidRPr="00583AE2">
        <w:rPr>
          <w:sz w:val="24"/>
          <w:szCs w:val="24"/>
          <w:lang w:val="fr-HT"/>
        </w:rPr>
        <w:t>on du C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p H</w:t>
      </w:r>
      <w:r w:rsidR="007B6B59" w:rsidRPr="00583AE2">
        <w:rPr>
          <w:spacing w:val="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ï</w:t>
      </w:r>
      <w:r w:rsidR="007B6B59" w:rsidRPr="00583AE2">
        <w:rPr>
          <w:spacing w:val="1"/>
          <w:sz w:val="24"/>
          <w:szCs w:val="24"/>
          <w:lang w:val="fr-HT"/>
        </w:rPr>
        <w:t>t</w:t>
      </w:r>
      <w:r w:rsidR="007B6B59" w:rsidRPr="00583AE2">
        <w:rPr>
          <w:sz w:val="24"/>
          <w:szCs w:val="24"/>
          <w:lang w:val="fr-HT"/>
        </w:rPr>
        <w:t>ien)</w:t>
      </w:r>
      <w:r w:rsidR="00FB5781" w:rsidRPr="00583AE2">
        <w:rPr>
          <w:sz w:val="24"/>
          <w:szCs w:val="24"/>
          <w:lang w:val="fr-HT"/>
        </w:rPr>
        <w:t xml:space="preserve"> </w:t>
      </w:r>
    </w:p>
    <w:p w:rsidR="0043089C" w:rsidRPr="00583AE2" w:rsidRDefault="0043089C">
      <w:pPr>
        <w:spacing w:before="16" w:line="260" w:lineRule="exact"/>
        <w:rPr>
          <w:sz w:val="24"/>
          <w:szCs w:val="24"/>
          <w:lang w:val="fr-HT"/>
        </w:rPr>
      </w:pPr>
    </w:p>
    <w:p w:rsidR="00B17A2F" w:rsidRPr="00583AE2" w:rsidRDefault="003D3766" w:rsidP="003D3766">
      <w:pPr>
        <w:ind w:right="2782"/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 xml:space="preserve">        </w:t>
      </w:r>
      <w:r w:rsidR="007B6B59" w:rsidRPr="00583AE2">
        <w:rPr>
          <w:b/>
          <w:sz w:val="24"/>
          <w:szCs w:val="24"/>
          <w:lang w:val="fr-HT"/>
        </w:rPr>
        <w:t>2009</w:t>
      </w:r>
      <w:r w:rsidR="00B17A2F" w:rsidRPr="00583AE2">
        <w:rPr>
          <w:b/>
          <w:spacing w:val="-1"/>
          <w:sz w:val="24"/>
          <w:szCs w:val="24"/>
          <w:lang w:val="fr-HT"/>
        </w:rPr>
        <w:t xml:space="preserve"> à </w:t>
      </w:r>
      <w:r w:rsidR="00FB5781" w:rsidRPr="00583AE2">
        <w:rPr>
          <w:b/>
          <w:sz w:val="24"/>
          <w:szCs w:val="24"/>
          <w:lang w:val="fr-HT"/>
        </w:rPr>
        <w:t>2010</w:t>
      </w:r>
      <w:r w:rsidRPr="00583AE2">
        <w:rPr>
          <w:b/>
          <w:sz w:val="24"/>
          <w:szCs w:val="24"/>
          <w:lang w:val="fr-HT"/>
        </w:rPr>
        <w:t xml:space="preserve"> </w:t>
      </w:r>
      <w:r w:rsidR="00FB5781" w:rsidRPr="00583AE2">
        <w:rPr>
          <w:b/>
          <w:sz w:val="24"/>
          <w:szCs w:val="24"/>
          <w:lang w:val="fr-HT"/>
        </w:rPr>
        <w:t>:</w:t>
      </w:r>
      <w:r w:rsidR="007B6B59" w:rsidRPr="00583AE2">
        <w:rPr>
          <w:b/>
          <w:spacing w:val="-1"/>
          <w:sz w:val="24"/>
          <w:szCs w:val="24"/>
          <w:lang w:val="fr-HT"/>
        </w:rPr>
        <w:t xml:space="preserve"> </w:t>
      </w:r>
      <w:r w:rsidR="007B6B59" w:rsidRPr="00583AE2">
        <w:rPr>
          <w:spacing w:val="1"/>
          <w:sz w:val="24"/>
          <w:szCs w:val="24"/>
          <w:lang w:val="fr-HT"/>
        </w:rPr>
        <w:t>C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ntre</w:t>
      </w:r>
      <w:r w:rsidR="007B6B59" w:rsidRPr="00583AE2">
        <w:rPr>
          <w:spacing w:val="3"/>
          <w:sz w:val="24"/>
          <w:szCs w:val="24"/>
          <w:lang w:val="fr-HT"/>
        </w:rPr>
        <w:t xml:space="preserve"> </w:t>
      </w:r>
      <w:r w:rsidR="007B6B59" w:rsidRPr="00583AE2">
        <w:rPr>
          <w:spacing w:val="-3"/>
          <w:sz w:val="24"/>
          <w:szCs w:val="24"/>
          <w:lang w:val="fr-HT"/>
        </w:rPr>
        <w:t>I</w:t>
      </w:r>
      <w:r w:rsidR="007B6B59" w:rsidRPr="00583AE2">
        <w:rPr>
          <w:sz w:val="24"/>
          <w:szCs w:val="24"/>
          <w:lang w:val="fr-HT"/>
        </w:rPr>
        <w:t>nfo</w:t>
      </w:r>
      <w:r w:rsidR="007B6B59" w:rsidRPr="00583AE2">
        <w:rPr>
          <w:spacing w:val="1"/>
          <w:sz w:val="24"/>
          <w:szCs w:val="24"/>
          <w:lang w:val="fr-HT"/>
        </w:rPr>
        <w:t>r</w:t>
      </w:r>
      <w:r w:rsidR="007B6B59" w:rsidRPr="00583AE2">
        <w:rPr>
          <w:sz w:val="24"/>
          <w:szCs w:val="24"/>
          <w:lang w:val="fr-HT"/>
        </w:rPr>
        <w:t>matique</w:t>
      </w:r>
      <w:r w:rsidR="007B6B59" w:rsidRPr="00583AE2">
        <w:rPr>
          <w:spacing w:val="1"/>
          <w:sz w:val="24"/>
          <w:szCs w:val="24"/>
          <w:lang w:val="fr-HT"/>
        </w:rPr>
        <w:t xml:space="preserve"> </w:t>
      </w:r>
      <w:r w:rsidR="007B6B59" w:rsidRPr="00583AE2">
        <w:rPr>
          <w:sz w:val="24"/>
          <w:szCs w:val="24"/>
          <w:lang w:val="fr-HT"/>
        </w:rPr>
        <w:t>de</w:t>
      </w:r>
      <w:r w:rsidR="007B6B59" w:rsidRPr="00583AE2">
        <w:rPr>
          <w:spacing w:val="-1"/>
          <w:sz w:val="24"/>
          <w:szCs w:val="24"/>
          <w:lang w:val="fr-HT"/>
        </w:rPr>
        <w:t xml:space="preserve"> F</w:t>
      </w:r>
      <w:r w:rsidR="007B6B59" w:rsidRPr="00583AE2">
        <w:rPr>
          <w:sz w:val="24"/>
          <w:szCs w:val="24"/>
          <w:lang w:val="fr-HT"/>
        </w:rPr>
        <w:t>or</w:t>
      </w:r>
      <w:r w:rsidR="007B6B59" w:rsidRPr="00583AE2">
        <w:rPr>
          <w:spacing w:val="2"/>
          <w:sz w:val="24"/>
          <w:szCs w:val="24"/>
          <w:lang w:val="fr-HT"/>
        </w:rPr>
        <w:t>m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t</w:t>
      </w:r>
      <w:r w:rsidR="007B6B59" w:rsidRPr="00583AE2">
        <w:rPr>
          <w:spacing w:val="1"/>
          <w:sz w:val="24"/>
          <w:szCs w:val="24"/>
          <w:lang w:val="fr-HT"/>
        </w:rPr>
        <w:t>i</w:t>
      </w:r>
      <w:r w:rsidR="007B6B59" w:rsidRPr="00583AE2">
        <w:rPr>
          <w:sz w:val="24"/>
          <w:szCs w:val="24"/>
          <w:lang w:val="fr-HT"/>
        </w:rPr>
        <w:t>on &amp; de</w:t>
      </w:r>
      <w:r w:rsidR="007B6B59" w:rsidRPr="00583AE2">
        <w:rPr>
          <w:spacing w:val="-1"/>
          <w:sz w:val="24"/>
          <w:szCs w:val="24"/>
          <w:lang w:val="fr-HT"/>
        </w:rPr>
        <w:t xml:space="preserve"> </w:t>
      </w:r>
      <w:r w:rsidR="007B6B59" w:rsidRPr="00583AE2">
        <w:rPr>
          <w:sz w:val="24"/>
          <w:szCs w:val="24"/>
          <w:lang w:val="fr-HT"/>
        </w:rPr>
        <w:t>R</w:t>
      </w:r>
      <w:r w:rsidR="007B6B59" w:rsidRPr="00583AE2">
        <w:rPr>
          <w:spacing w:val="-1"/>
          <w:sz w:val="24"/>
          <w:szCs w:val="24"/>
          <w:lang w:val="fr-HT"/>
        </w:rPr>
        <w:t>ec</w:t>
      </w:r>
      <w:r w:rsidR="007B6B59" w:rsidRPr="00583AE2">
        <w:rPr>
          <w:sz w:val="24"/>
          <w:szCs w:val="24"/>
          <w:lang w:val="fr-HT"/>
        </w:rPr>
        <w:t>h</w:t>
      </w:r>
      <w:r w:rsidR="007B6B59" w:rsidRPr="00583AE2">
        <w:rPr>
          <w:spacing w:val="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r</w:t>
      </w:r>
      <w:r w:rsidR="007B6B59" w:rsidRPr="00583AE2">
        <w:rPr>
          <w:spacing w:val="-2"/>
          <w:sz w:val="24"/>
          <w:szCs w:val="24"/>
          <w:lang w:val="fr-HT"/>
        </w:rPr>
        <w:t>c</w:t>
      </w:r>
      <w:r w:rsidR="007B6B59" w:rsidRPr="00583AE2">
        <w:rPr>
          <w:sz w:val="24"/>
          <w:szCs w:val="24"/>
          <w:lang w:val="fr-HT"/>
        </w:rPr>
        <w:t>h</w:t>
      </w:r>
      <w:r w:rsidR="007B6B59" w:rsidRPr="00583AE2">
        <w:rPr>
          <w:spacing w:val="3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(</w:t>
      </w:r>
      <w:r w:rsidR="007B6B59" w:rsidRPr="00583AE2">
        <w:rPr>
          <w:spacing w:val="2"/>
          <w:sz w:val="24"/>
          <w:szCs w:val="24"/>
          <w:lang w:val="fr-HT"/>
        </w:rPr>
        <w:t>C</w:t>
      </w:r>
      <w:r w:rsidR="007B6B59" w:rsidRPr="00583AE2">
        <w:rPr>
          <w:spacing w:val="-3"/>
          <w:sz w:val="24"/>
          <w:szCs w:val="24"/>
          <w:lang w:val="fr-HT"/>
        </w:rPr>
        <w:t>I</w:t>
      </w:r>
      <w:r w:rsidR="007B6B59" w:rsidRPr="00583AE2">
        <w:rPr>
          <w:spacing w:val="-1"/>
          <w:sz w:val="24"/>
          <w:szCs w:val="24"/>
          <w:lang w:val="fr-HT"/>
        </w:rPr>
        <w:t>F</w:t>
      </w:r>
      <w:r w:rsidR="00B17A2F" w:rsidRPr="00583AE2">
        <w:rPr>
          <w:sz w:val="24"/>
          <w:szCs w:val="24"/>
          <w:lang w:val="fr-HT"/>
        </w:rPr>
        <w:t>R)</w:t>
      </w:r>
    </w:p>
    <w:p w:rsidR="0043089C" w:rsidRDefault="003D3766" w:rsidP="00B17A2F">
      <w:pPr>
        <w:ind w:left="720" w:right="2782" w:firstLine="72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    </w:t>
      </w:r>
      <w:r w:rsidR="007B6B59" w:rsidRPr="00583AE2">
        <w:rPr>
          <w:sz w:val="24"/>
          <w:szCs w:val="24"/>
          <w:lang w:val="fr-HT"/>
        </w:rPr>
        <w:t>Comp</w:t>
      </w:r>
      <w:r w:rsidR="007B6B59" w:rsidRPr="00583AE2">
        <w:rPr>
          <w:spacing w:val="1"/>
          <w:sz w:val="24"/>
          <w:szCs w:val="24"/>
          <w:lang w:val="fr-HT"/>
        </w:rPr>
        <w:t>t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bi</w:t>
      </w:r>
      <w:r w:rsidR="007B6B59" w:rsidRPr="00583AE2">
        <w:rPr>
          <w:spacing w:val="1"/>
          <w:sz w:val="24"/>
          <w:szCs w:val="24"/>
          <w:lang w:val="fr-HT"/>
        </w:rPr>
        <w:t>l</w:t>
      </w:r>
      <w:r w:rsidR="007B6B59" w:rsidRPr="00583AE2">
        <w:rPr>
          <w:sz w:val="24"/>
          <w:szCs w:val="24"/>
          <w:lang w:val="fr-HT"/>
        </w:rPr>
        <w:t>i</w:t>
      </w:r>
      <w:r w:rsidR="007B6B59" w:rsidRPr="00583AE2">
        <w:rPr>
          <w:spacing w:val="1"/>
          <w:sz w:val="24"/>
          <w:szCs w:val="24"/>
          <w:lang w:val="fr-HT"/>
        </w:rPr>
        <w:t>t</w:t>
      </w:r>
      <w:r w:rsidR="007B6B59" w:rsidRPr="00583AE2">
        <w:rPr>
          <w:sz w:val="24"/>
          <w:szCs w:val="24"/>
          <w:lang w:val="fr-HT"/>
        </w:rPr>
        <w:t>é</w:t>
      </w:r>
      <w:r w:rsidR="007B6B59" w:rsidRPr="00583AE2">
        <w:rPr>
          <w:spacing w:val="1"/>
          <w:sz w:val="24"/>
          <w:szCs w:val="24"/>
          <w:lang w:val="fr-HT"/>
        </w:rPr>
        <w:t xml:space="preserve"> </w:t>
      </w:r>
      <w:r w:rsidR="007B6B59" w:rsidRPr="00583AE2">
        <w:rPr>
          <w:spacing w:val="-6"/>
          <w:sz w:val="24"/>
          <w:szCs w:val="24"/>
          <w:lang w:val="fr-HT"/>
        </w:rPr>
        <w:t>I</w:t>
      </w:r>
      <w:r w:rsidR="007B6B59" w:rsidRPr="00583AE2">
        <w:rPr>
          <w:sz w:val="24"/>
          <w:szCs w:val="24"/>
          <w:lang w:val="fr-HT"/>
        </w:rPr>
        <w:t>nfo</w:t>
      </w:r>
      <w:r w:rsidR="007B6B59" w:rsidRPr="00583AE2">
        <w:rPr>
          <w:spacing w:val="-1"/>
          <w:sz w:val="24"/>
          <w:szCs w:val="24"/>
          <w:lang w:val="fr-HT"/>
        </w:rPr>
        <w:t>r</w:t>
      </w:r>
      <w:r w:rsidR="007B6B59" w:rsidRPr="00583AE2">
        <w:rPr>
          <w:sz w:val="24"/>
          <w:szCs w:val="24"/>
          <w:lang w:val="fr-HT"/>
        </w:rPr>
        <w:t>matis</w:t>
      </w:r>
      <w:r w:rsidR="007B6B59" w:rsidRPr="00583AE2">
        <w:rPr>
          <w:spacing w:val="2"/>
          <w:sz w:val="24"/>
          <w:szCs w:val="24"/>
          <w:lang w:val="fr-HT"/>
        </w:rPr>
        <w:t>é</w:t>
      </w:r>
      <w:r w:rsidR="007B6B59" w:rsidRPr="00583AE2">
        <w:rPr>
          <w:sz w:val="24"/>
          <w:szCs w:val="24"/>
          <w:lang w:val="fr-HT"/>
        </w:rPr>
        <w:t>e</w:t>
      </w:r>
      <w:r w:rsidR="00FB5781" w:rsidRPr="00583AE2">
        <w:rPr>
          <w:sz w:val="24"/>
          <w:szCs w:val="24"/>
          <w:lang w:val="fr-HT"/>
        </w:rPr>
        <w:t xml:space="preserve"> </w:t>
      </w:r>
    </w:p>
    <w:p w:rsidR="00AD7584" w:rsidRPr="00583AE2" w:rsidRDefault="00AD7584" w:rsidP="00B17A2F">
      <w:pPr>
        <w:ind w:left="720" w:right="2782" w:firstLine="720"/>
        <w:rPr>
          <w:sz w:val="24"/>
          <w:szCs w:val="24"/>
          <w:lang w:val="fr-HT"/>
        </w:rPr>
      </w:pP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before="14" w:line="200" w:lineRule="exact"/>
        <w:rPr>
          <w:sz w:val="24"/>
          <w:szCs w:val="24"/>
          <w:lang w:val="fr-HT"/>
        </w:rPr>
      </w:pPr>
    </w:p>
    <w:p w:rsidR="0043089C" w:rsidRPr="00583AE2" w:rsidRDefault="003D3766" w:rsidP="003D3766">
      <w:pPr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t xml:space="preserve">      </w:t>
      </w:r>
      <w:r w:rsidR="007B6B59" w:rsidRPr="00583AE2">
        <w:rPr>
          <w:b/>
          <w:sz w:val="24"/>
          <w:szCs w:val="24"/>
          <w:u w:val="single"/>
          <w:lang w:val="fr-HT"/>
        </w:rPr>
        <w:t>Sé</w:t>
      </w:r>
      <w:r w:rsidR="007B6B59" w:rsidRPr="00583AE2">
        <w:rPr>
          <w:b/>
          <w:spacing w:val="-3"/>
          <w:sz w:val="24"/>
          <w:szCs w:val="24"/>
          <w:u w:val="single"/>
          <w:lang w:val="fr-HT"/>
        </w:rPr>
        <w:t>m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i</w:t>
      </w:r>
      <w:r w:rsidR="007B6B59" w:rsidRPr="00583AE2">
        <w:rPr>
          <w:b/>
          <w:sz w:val="24"/>
          <w:szCs w:val="24"/>
          <w:u w:val="single"/>
          <w:lang w:val="fr-HT"/>
        </w:rPr>
        <w:t>n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ai</w:t>
      </w:r>
      <w:r w:rsidR="007B6B59" w:rsidRPr="00583AE2">
        <w:rPr>
          <w:b/>
          <w:sz w:val="24"/>
          <w:szCs w:val="24"/>
          <w:u w:val="single"/>
          <w:lang w:val="fr-HT"/>
        </w:rPr>
        <w:t>re</w:t>
      </w:r>
      <w:r w:rsidR="007B6B59" w:rsidRPr="00583AE2">
        <w:rPr>
          <w:b/>
          <w:spacing w:val="-3"/>
          <w:sz w:val="24"/>
          <w:szCs w:val="24"/>
          <w:u w:val="single"/>
          <w:lang w:val="fr-HT"/>
        </w:rPr>
        <w:t xml:space="preserve"> 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s</w:t>
      </w:r>
      <w:r w:rsidR="007B6B59" w:rsidRPr="00583AE2">
        <w:rPr>
          <w:b/>
          <w:spacing w:val="-3"/>
          <w:sz w:val="24"/>
          <w:szCs w:val="24"/>
          <w:u w:val="single"/>
          <w:lang w:val="fr-HT"/>
        </w:rPr>
        <w:t>u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i</w:t>
      </w:r>
      <w:r w:rsidR="007B6B59" w:rsidRPr="00583AE2">
        <w:rPr>
          <w:b/>
          <w:spacing w:val="-1"/>
          <w:sz w:val="24"/>
          <w:szCs w:val="24"/>
          <w:u w:val="single"/>
          <w:lang w:val="fr-HT"/>
        </w:rPr>
        <w:t>v</w:t>
      </w:r>
      <w:r w:rsidR="007B6B59" w:rsidRPr="00583AE2">
        <w:rPr>
          <w:b/>
          <w:sz w:val="24"/>
          <w:szCs w:val="24"/>
          <w:u w:val="single"/>
          <w:lang w:val="fr-HT"/>
        </w:rPr>
        <w:t>i</w:t>
      </w:r>
      <w:r w:rsidR="007B6B59" w:rsidRPr="00583AE2">
        <w:rPr>
          <w:b/>
          <w:spacing w:val="2"/>
          <w:sz w:val="24"/>
          <w:szCs w:val="24"/>
          <w:lang w:val="fr-HT"/>
        </w:rPr>
        <w:t xml:space="preserve"> </w:t>
      </w:r>
      <w:r w:rsidR="007B6B59" w:rsidRPr="00583AE2">
        <w:rPr>
          <w:sz w:val="24"/>
          <w:szCs w:val="24"/>
          <w:lang w:val="fr-HT"/>
        </w:rPr>
        <w:t>:</w:t>
      </w:r>
    </w:p>
    <w:p w:rsidR="0043089C" w:rsidRPr="00583AE2" w:rsidRDefault="0043089C">
      <w:pPr>
        <w:spacing w:before="7" w:line="160" w:lineRule="exact"/>
        <w:rPr>
          <w:sz w:val="24"/>
          <w:szCs w:val="24"/>
          <w:lang w:val="fr-HT"/>
        </w:rPr>
      </w:pPr>
    </w:p>
    <w:p w:rsidR="0043089C" w:rsidRPr="00583AE2" w:rsidRDefault="003D3766" w:rsidP="003D3766">
      <w:pPr>
        <w:rPr>
          <w:sz w:val="24"/>
          <w:szCs w:val="24"/>
          <w:lang w:val="fr-HT"/>
        </w:rPr>
      </w:pPr>
      <w:r w:rsidRPr="00583AE2">
        <w:rPr>
          <w:b/>
          <w:sz w:val="24"/>
          <w:szCs w:val="24"/>
          <w:lang w:val="fr-HT"/>
        </w:rPr>
        <w:lastRenderedPageBreak/>
        <w:t xml:space="preserve">       </w:t>
      </w:r>
      <w:r w:rsidR="007B6B59" w:rsidRPr="00583AE2">
        <w:rPr>
          <w:b/>
          <w:sz w:val="24"/>
          <w:szCs w:val="24"/>
          <w:lang w:val="fr-HT"/>
        </w:rPr>
        <w:t>D</w:t>
      </w:r>
      <w:r w:rsidR="007B6B59" w:rsidRPr="00583AE2">
        <w:rPr>
          <w:b/>
          <w:spacing w:val="-1"/>
          <w:sz w:val="24"/>
          <w:szCs w:val="24"/>
          <w:lang w:val="fr-HT"/>
        </w:rPr>
        <w:t>A</w:t>
      </w:r>
      <w:r w:rsidR="007B6B59" w:rsidRPr="00583AE2">
        <w:rPr>
          <w:b/>
          <w:sz w:val="24"/>
          <w:szCs w:val="24"/>
          <w:lang w:val="fr-HT"/>
        </w:rPr>
        <w:t>I/</w:t>
      </w:r>
      <w:r w:rsidR="007F5A2C" w:rsidRPr="003F5790">
        <w:rPr>
          <w:lang w:val="fr-FR"/>
        </w:rPr>
        <w:t xml:space="preserve"> </w:t>
      </w:r>
      <w:r w:rsidR="007F5A2C" w:rsidRPr="007F5A2C">
        <w:rPr>
          <w:b/>
          <w:sz w:val="24"/>
          <w:szCs w:val="24"/>
          <w:lang w:val="fr-HT"/>
        </w:rPr>
        <w:t>USAID</w:t>
      </w:r>
      <w:r w:rsidR="007F5A2C">
        <w:rPr>
          <w:b/>
          <w:sz w:val="24"/>
          <w:szCs w:val="24"/>
          <w:lang w:val="fr-HT"/>
        </w:rPr>
        <w:t>/</w:t>
      </w:r>
      <w:r w:rsidR="00FB5781" w:rsidRPr="00583AE2">
        <w:rPr>
          <w:b/>
          <w:sz w:val="24"/>
          <w:szCs w:val="24"/>
          <w:lang w:val="fr-HT"/>
        </w:rPr>
        <w:t>AV</w:t>
      </w:r>
      <w:r w:rsidR="00FB5781" w:rsidRPr="00583AE2">
        <w:rPr>
          <w:b/>
          <w:spacing w:val="-1"/>
          <w:sz w:val="24"/>
          <w:szCs w:val="24"/>
          <w:lang w:val="fr-HT"/>
        </w:rPr>
        <w:t>A</w:t>
      </w:r>
      <w:r w:rsidR="00FB5781" w:rsidRPr="00583AE2">
        <w:rPr>
          <w:b/>
          <w:sz w:val="24"/>
          <w:szCs w:val="24"/>
          <w:lang w:val="fr-HT"/>
        </w:rPr>
        <w:t xml:space="preserve">NSE </w:t>
      </w:r>
      <w:r w:rsidR="00FB5781" w:rsidRPr="00583AE2">
        <w:rPr>
          <w:b/>
          <w:spacing w:val="1"/>
          <w:sz w:val="24"/>
          <w:szCs w:val="24"/>
          <w:lang w:val="fr-HT"/>
        </w:rPr>
        <w:t>Juin</w:t>
      </w:r>
      <w:r w:rsidR="007B6B59" w:rsidRPr="00583AE2">
        <w:rPr>
          <w:b/>
          <w:spacing w:val="1"/>
          <w:sz w:val="24"/>
          <w:szCs w:val="24"/>
          <w:lang w:val="fr-HT"/>
        </w:rPr>
        <w:t xml:space="preserve"> </w:t>
      </w:r>
      <w:r w:rsidR="007B6B59" w:rsidRPr="00583AE2">
        <w:rPr>
          <w:b/>
          <w:sz w:val="24"/>
          <w:szCs w:val="24"/>
          <w:lang w:val="fr-HT"/>
        </w:rPr>
        <w:t>2</w:t>
      </w:r>
      <w:r w:rsidR="007B6B59" w:rsidRPr="00583AE2">
        <w:rPr>
          <w:b/>
          <w:spacing w:val="-2"/>
          <w:sz w:val="24"/>
          <w:szCs w:val="24"/>
          <w:lang w:val="fr-HT"/>
        </w:rPr>
        <w:t>0</w:t>
      </w:r>
      <w:r w:rsidR="007B6B59" w:rsidRPr="00583AE2">
        <w:rPr>
          <w:b/>
          <w:sz w:val="24"/>
          <w:szCs w:val="24"/>
          <w:lang w:val="fr-HT"/>
        </w:rPr>
        <w:t>18</w:t>
      </w:r>
    </w:p>
    <w:p w:rsidR="0043089C" w:rsidRPr="00583AE2" w:rsidRDefault="0043089C">
      <w:pPr>
        <w:spacing w:before="4" w:line="120" w:lineRule="exact"/>
        <w:rPr>
          <w:sz w:val="24"/>
          <w:szCs w:val="24"/>
          <w:lang w:val="fr-HT"/>
        </w:rPr>
      </w:pPr>
    </w:p>
    <w:p w:rsidR="0043089C" w:rsidRPr="00583AE2" w:rsidRDefault="003D3766" w:rsidP="003D3766">
      <w:pPr>
        <w:rPr>
          <w:sz w:val="24"/>
          <w:szCs w:val="24"/>
          <w:lang w:val="fr-HT"/>
        </w:rPr>
      </w:pPr>
      <w:r w:rsidRPr="00583AE2">
        <w:rPr>
          <w:spacing w:val="-1"/>
          <w:sz w:val="24"/>
          <w:szCs w:val="24"/>
          <w:lang w:val="fr-HT"/>
        </w:rPr>
        <w:t xml:space="preserve">       </w:t>
      </w:r>
      <w:r w:rsidR="007B6B59" w:rsidRPr="00583AE2">
        <w:rPr>
          <w:spacing w:val="-1"/>
          <w:sz w:val="24"/>
          <w:szCs w:val="24"/>
          <w:lang w:val="fr-HT"/>
        </w:rPr>
        <w:t>F</w:t>
      </w:r>
      <w:r w:rsidR="007B6B59" w:rsidRPr="00583AE2">
        <w:rPr>
          <w:sz w:val="24"/>
          <w:szCs w:val="24"/>
          <w:lang w:val="fr-HT"/>
        </w:rPr>
        <w:t>orm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t</w:t>
      </w:r>
      <w:r w:rsidR="007B6B59" w:rsidRPr="00583AE2">
        <w:rPr>
          <w:spacing w:val="1"/>
          <w:sz w:val="24"/>
          <w:szCs w:val="24"/>
          <w:lang w:val="fr-HT"/>
        </w:rPr>
        <w:t>i</w:t>
      </w:r>
      <w:r w:rsidR="007B6B59" w:rsidRPr="00583AE2">
        <w:rPr>
          <w:sz w:val="24"/>
          <w:szCs w:val="24"/>
          <w:lang w:val="fr-HT"/>
        </w:rPr>
        <w:t xml:space="preserve">on sur </w:t>
      </w:r>
      <w:r w:rsidR="007B6B59" w:rsidRPr="00583AE2">
        <w:rPr>
          <w:spacing w:val="-1"/>
          <w:sz w:val="24"/>
          <w:szCs w:val="24"/>
          <w:lang w:val="fr-HT"/>
        </w:rPr>
        <w:t>é</w:t>
      </w:r>
      <w:r w:rsidR="007B6B59" w:rsidRPr="00583AE2">
        <w:rPr>
          <w:sz w:val="24"/>
          <w:szCs w:val="24"/>
          <w:lang w:val="fr-HT"/>
        </w:rPr>
        <w:t>th</w:t>
      </w:r>
      <w:r w:rsidR="007B6B59" w:rsidRPr="00583AE2">
        <w:rPr>
          <w:spacing w:val="1"/>
          <w:sz w:val="24"/>
          <w:szCs w:val="24"/>
          <w:lang w:val="fr-HT"/>
        </w:rPr>
        <w:t>i</w:t>
      </w:r>
      <w:r w:rsidR="007B6B59" w:rsidRPr="00583AE2">
        <w:rPr>
          <w:sz w:val="24"/>
          <w:szCs w:val="24"/>
          <w:lang w:val="fr-HT"/>
        </w:rPr>
        <w:t>que</w:t>
      </w:r>
      <w:r w:rsidR="007B6B59" w:rsidRPr="00583AE2">
        <w:rPr>
          <w:spacing w:val="1"/>
          <w:sz w:val="24"/>
          <w:szCs w:val="24"/>
          <w:lang w:val="fr-HT"/>
        </w:rPr>
        <w:t xml:space="preserve"> 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t H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rc</w:t>
      </w:r>
      <w:r w:rsidR="007B6B59" w:rsidRPr="00583AE2">
        <w:rPr>
          <w:spacing w:val="-1"/>
          <w:sz w:val="24"/>
          <w:szCs w:val="24"/>
          <w:lang w:val="fr-HT"/>
        </w:rPr>
        <w:t>è</w:t>
      </w:r>
      <w:r w:rsidR="007B6B59" w:rsidRPr="00583AE2">
        <w:rPr>
          <w:sz w:val="24"/>
          <w:szCs w:val="24"/>
          <w:lang w:val="fr-HT"/>
        </w:rPr>
        <w:t>lem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nt</w:t>
      </w:r>
    </w:p>
    <w:p w:rsidR="0043089C" w:rsidRPr="00583AE2" w:rsidRDefault="0043089C">
      <w:pPr>
        <w:spacing w:before="5" w:line="14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B17A2F" w:rsidRPr="00583AE2" w:rsidRDefault="003D3766" w:rsidP="00B17A2F">
      <w:pPr>
        <w:spacing w:line="358" w:lineRule="auto"/>
        <w:ind w:left="200" w:right="5946"/>
        <w:rPr>
          <w:b/>
          <w:sz w:val="24"/>
          <w:szCs w:val="24"/>
          <w:u w:val="single"/>
          <w:lang w:val="fr-HT"/>
        </w:rPr>
      </w:pPr>
      <w:r w:rsidRPr="00583AE2">
        <w:rPr>
          <w:b/>
          <w:spacing w:val="-1"/>
          <w:sz w:val="24"/>
          <w:szCs w:val="24"/>
          <w:lang w:val="fr-HT"/>
        </w:rPr>
        <w:t xml:space="preserve">   </w:t>
      </w:r>
      <w:r w:rsidR="007B6B59" w:rsidRPr="00583AE2">
        <w:rPr>
          <w:b/>
          <w:spacing w:val="-1"/>
          <w:sz w:val="24"/>
          <w:szCs w:val="24"/>
          <w:u w:val="single"/>
          <w:lang w:val="fr-HT"/>
        </w:rPr>
        <w:t>C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o</w:t>
      </w:r>
      <w:r w:rsidR="007B6B59" w:rsidRPr="00583AE2">
        <w:rPr>
          <w:b/>
          <w:sz w:val="24"/>
          <w:szCs w:val="24"/>
          <w:u w:val="single"/>
          <w:lang w:val="fr-HT"/>
        </w:rPr>
        <w:t>nn</w:t>
      </w:r>
      <w:r w:rsidR="007B6B59" w:rsidRPr="00583AE2">
        <w:rPr>
          <w:b/>
          <w:spacing w:val="-1"/>
          <w:sz w:val="24"/>
          <w:szCs w:val="24"/>
          <w:u w:val="single"/>
          <w:lang w:val="fr-HT"/>
        </w:rPr>
        <w:t>a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i</w:t>
      </w:r>
      <w:r w:rsidR="007B6B59" w:rsidRPr="00583AE2">
        <w:rPr>
          <w:b/>
          <w:spacing w:val="-1"/>
          <w:sz w:val="24"/>
          <w:szCs w:val="24"/>
          <w:u w:val="single"/>
          <w:lang w:val="fr-HT"/>
        </w:rPr>
        <w:t>ss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a</w:t>
      </w:r>
      <w:r w:rsidR="007B6B59" w:rsidRPr="00583AE2">
        <w:rPr>
          <w:b/>
          <w:sz w:val="24"/>
          <w:szCs w:val="24"/>
          <w:u w:val="single"/>
          <w:lang w:val="fr-HT"/>
        </w:rPr>
        <w:t>nc</w:t>
      </w:r>
      <w:r w:rsidR="007B6B59" w:rsidRPr="00583AE2">
        <w:rPr>
          <w:b/>
          <w:spacing w:val="-2"/>
          <w:sz w:val="24"/>
          <w:szCs w:val="24"/>
          <w:u w:val="single"/>
          <w:lang w:val="fr-HT"/>
        </w:rPr>
        <w:t>e</w:t>
      </w:r>
      <w:r w:rsidR="007B6B59" w:rsidRPr="00583AE2">
        <w:rPr>
          <w:b/>
          <w:sz w:val="24"/>
          <w:szCs w:val="24"/>
          <w:u w:val="single"/>
          <w:lang w:val="fr-HT"/>
        </w:rPr>
        <w:t>s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 xml:space="preserve"> </w:t>
      </w:r>
      <w:r w:rsidR="007B6B59" w:rsidRPr="00583AE2">
        <w:rPr>
          <w:b/>
          <w:sz w:val="24"/>
          <w:szCs w:val="24"/>
          <w:u w:val="single"/>
          <w:lang w:val="fr-HT"/>
        </w:rPr>
        <w:t>de</w:t>
      </w:r>
      <w:r w:rsidR="007B6B59" w:rsidRPr="00583AE2">
        <w:rPr>
          <w:b/>
          <w:spacing w:val="-1"/>
          <w:sz w:val="24"/>
          <w:szCs w:val="24"/>
          <w:u w:val="single"/>
          <w:lang w:val="fr-HT"/>
        </w:rPr>
        <w:t xml:space="preserve"> li</w:t>
      </w:r>
      <w:r w:rsidR="007B6B59" w:rsidRPr="00583AE2">
        <w:rPr>
          <w:b/>
          <w:sz w:val="24"/>
          <w:szCs w:val="24"/>
          <w:u w:val="single"/>
          <w:lang w:val="fr-HT"/>
        </w:rPr>
        <w:t>n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g</w:t>
      </w:r>
      <w:r w:rsidR="007B6B59" w:rsidRPr="00583AE2">
        <w:rPr>
          <w:b/>
          <w:sz w:val="24"/>
          <w:szCs w:val="24"/>
          <w:u w:val="single"/>
          <w:lang w:val="fr-HT"/>
        </w:rPr>
        <w:t>u</w:t>
      </w:r>
      <w:r w:rsidR="007B6B59" w:rsidRPr="00583AE2">
        <w:rPr>
          <w:b/>
          <w:spacing w:val="-1"/>
          <w:sz w:val="24"/>
          <w:szCs w:val="24"/>
          <w:u w:val="single"/>
          <w:lang w:val="fr-HT"/>
        </w:rPr>
        <w:t>i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s</w:t>
      </w:r>
      <w:r w:rsidR="007B6B59" w:rsidRPr="00583AE2">
        <w:rPr>
          <w:b/>
          <w:spacing w:val="-2"/>
          <w:sz w:val="24"/>
          <w:szCs w:val="24"/>
          <w:u w:val="single"/>
          <w:lang w:val="fr-HT"/>
        </w:rPr>
        <w:t>t</w:t>
      </w:r>
      <w:r w:rsidR="007B6B59" w:rsidRPr="00583AE2">
        <w:rPr>
          <w:b/>
          <w:spacing w:val="1"/>
          <w:sz w:val="24"/>
          <w:szCs w:val="24"/>
          <w:u w:val="single"/>
          <w:lang w:val="fr-HT"/>
        </w:rPr>
        <w:t>i</w:t>
      </w:r>
      <w:r w:rsidR="007B6B59" w:rsidRPr="00583AE2">
        <w:rPr>
          <w:b/>
          <w:sz w:val="24"/>
          <w:szCs w:val="24"/>
          <w:u w:val="single"/>
          <w:lang w:val="fr-HT"/>
        </w:rPr>
        <w:t>qu</w:t>
      </w:r>
      <w:r w:rsidR="007B6B59" w:rsidRPr="00583AE2">
        <w:rPr>
          <w:b/>
          <w:spacing w:val="-3"/>
          <w:sz w:val="24"/>
          <w:szCs w:val="24"/>
          <w:u w:val="single"/>
          <w:lang w:val="fr-HT"/>
        </w:rPr>
        <w:t>e</w:t>
      </w:r>
      <w:r w:rsidR="007B6B59" w:rsidRPr="00583AE2">
        <w:rPr>
          <w:b/>
          <w:sz w:val="24"/>
          <w:szCs w:val="24"/>
          <w:u w:val="single"/>
          <w:lang w:val="fr-HT"/>
        </w:rPr>
        <w:t xml:space="preserve">s </w:t>
      </w:r>
    </w:p>
    <w:p w:rsidR="00B17A2F" w:rsidRPr="00583AE2" w:rsidRDefault="003D3766" w:rsidP="00B17A2F">
      <w:pPr>
        <w:spacing w:line="358" w:lineRule="auto"/>
        <w:ind w:left="200" w:right="5946"/>
        <w:rPr>
          <w:sz w:val="24"/>
          <w:szCs w:val="24"/>
          <w:lang w:val="fr-HT"/>
        </w:rPr>
      </w:pPr>
      <w:r w:rsidRPr="00583AE2">
        <w:rPr>
          <w:spacing w:val="-1"/>
          <w:sz w:val="24"/>
          <w:szCs w:val="24"/>
          <w:lang w:val="fr-HT"/>
        </w:rPr>
        <w:t xml:space="preserve">    </w:t>
      </w:r>
      <w:r w:rsidR="00FB5781" w:rsidRPr="00583AE2">
        <w:rPr>
          <w:spacing w:val="-1"/>
          <w:sz w:val="24"/>
          <w:szCs w:val="24"/>
          <w:lang w:val="fr-HT"/>
        </w:rPr>
        <w:t>F</w:t>
      </w:r>
      <w:r w:rsidR="00FB5781" w:rsidRPr="00583AE2">
        <w:rPr>
          <w:sz w:val="24"/>
          <w:szCs w:val="24"/>
          <w:lang w:val="fr-HT"/>
        </w:rPr>
        <w:t>r</w:t>
      </w:r>
      <w:r w:rsidR="00FB5781" w:rsidRPr="00583AE2">
        <w:rPr>
          <w:spacing w:val="-2"/>
          <w:sz w:val="24"/>
          <w:szCs w:val="24"/>
          <w:lang w:val="fr-HT"/>
        </w:rPr>
        <w:t>a</w:t>
      </w:r>
      <w:r w:rsidR="00FB5781" w:rsidRPr="00583AE2">
        <w:rPr>
          <w:spacing w:val="2"/>
          <w:sz w:val="24"/>
          <w:szCs w:val="24"/>
          <w:lang w:val="fr-HT"/>
        </w:rPr>
        <w:t>n</w:t>
      </w:r>
      <w:r w:rsidR="00FB5781" w:rsidRPr="00583AE2">
        <w:rPr>
          <w:spacing w:val="-1"/>
          <w:sz w:val="24"/>
          <w:szCs w:val="24"/>
          <w:lang w:val="fr-HT"/>
        </w:rPr>
        <w:t>ça</w:t>
      </w:r>
      <w:r w:rsidR="00FB5781" w:rsidRPr="00583AE2">
        <w:rPr>
          <w:sz w:val="24"/>
          <w:szCs w:val="24"/>
          <w:lang w:val="fr-HT"/>
        </w:rPr>
        <w:t>is:</w:t>
      </w:r>
      <w:r w:rsidR="007B6B59" w:rsidRPr="00583AE2">
        <w:rPr>
          <w:spacing w:val="1"/>
          <w:sz w:val="24"/>
          <w:szCs w:val="24"/>
          <w:lang w:val="fr-HT"/>
        </w:rPr>
        <w:t xml:space="preserve"> P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rl</w:t>
      </w:r>
      <w:r w:rsidR="007B6B59" w:rsidRPr="00583AE2">
        <w:rPr>
          <w:spacing w:val="-1"/>
          <w:sz w:val="24"/>
          <w:szCs w:val="24"/>
          <w:lang w:val="fr-HT"/>
        </w:rPr>
        <w:t>ée</w:t>
      </w:r>
      <w:r w:rsidR="007B6B59" w:rsidRPr="00583AE2">
        <w:rPr>
          <w:sz w:val="24"/>
          <w:szCs w:val="24"/>
          <w:lang w:val="fr-HT"/>
        </w:rPr>
        <w:t>, l</w:t>
      </w:r>
      <w:r w:rsidR="007B6B59" w:rsidRPr="00583AE2">
        <w:rPr>
          <w:spacing w:val="3"/>
          <w:sz w:val="24"/>
          <w:szCs w:val="24"/>
          <w:lang w:val="fr-HT"/>
        </w:rPr>
        <w:t>u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 xml:space="preserve">s 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t</w:t>
      </w:r>
      <w:r w:rsidR="007B6B59" w:rsidRPr="00583AE2">
        <w:rPr>
          <w:spacing w:val="3"/>
          <w:sz w:val="24"/>
          <w:szCs w:val="24"/>
          <w:lang w:val="fr-HT"/>
        </w:rPr>
        <w:t xml:space="preserve"> </w:t>
      </w:r>
      <w:r w:rsidR="007B6B59" w:rsidRPr="00583AE2">
        <w:rPr>
          <w:spacing w:val="-1"/>
          <w:sz w:val="24"/>
          <w:szCs w:val="24"/>
          <w:lang w:val="fr-HT"/>
        </w:rPr>
        <w:t>éc</w:t>
      </w:r>
      <w:r w:rsidR="007B6B59" w:rsidRPr="00583AE2">
        <w:rPr>
          <w:sz w:val="24"/>
          <w:szCs w:val="24"/>
          <w:lang w:val="fr-HT"/>
        </w:rPr>
        <w:t>rit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 xml:space="preserve">s </w:t>
      </w:r>
    </w:p>
    <w:p w:rsidR="0043089C" w:rsidRPr="00583AE2" w:rsidRDefault="003D3766" w:rsidP="00B17A2F">
      <w:pPr>
        <w:spacing w:line="358" w:lineRule="auto"/>
        <w:ind w:left="200" w:right="5946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 </w:t>
      </w:r>
      <w:r w:rsidR="00FB5781" w:rsidRPr="00583AE2">
        <w:rPr>
          <w:sz w:val="24"/>
          <w:szCs w:val="24"/>
          <w:lang w:val="fr-HT"/>
        </w:rPr>
        <w:t>An</w:t>
      </w:r>
      <w:r w:rsidR="00FB5781" w:rsidRPr="00583AE2">
        <w:rPr>
          <w:spacing w:val="-3"/>
          <w:sz w:val="24"/>
          <w:szCs w:val="24"/>
          <w:lang w:val="fr-HT"/>
        </w:rPr>
        <w:t>g</w:t>
      </w:r>
      <w:r w:rsidR="00FB5781" w:rsidRPr="00583AE2">
        <w:rPr>
          <w:sz w:val="24"/>
          <w:szCs w:val="24"/>
          <w:lang w:val="fr-HT"/>
        </w:rPr>
        <w:t>lais:</w:t>
      </w:r>
      <w:r w:rsidR="007B6B59" w:rsidRPr="00583AE2">
        <w:rPr>
          <w:sz w:val="24"/>
          <w:szCs w:val="24"/>
          <w:lang w:val="fr-HT"/>
        </w:rPr>
        <w:t xml:space="preserve"> Niv</w:t>
      </w:r>
      <w:r w:rsidR="007B6B59" w:rsidRPr="00583AE2">
        <w:rPr>
          <w:spacing w:val="2"/>
          <w:sz w:val="24"/>
          <w:szCs w:val="24"/>
          <w:lang w:val="fr-HT"/>
        </w:rPr>
        <w:t>e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B17A2F" w:rsidRPr="00583AE2">
        <w:rPr>
          <w:sz w:val="24"/>
          <w:szCs w:val="24"/>
          <w:lang w:val="fr-HT"/>
        </w:rPr>
        <w:t xml:space="preserve">u  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pacing w:val="1"/>
          <w:sz w:val="24"/>
          <w:szCs w:val="24"/>
          <w:lang w:val="fr-HT"/>
        </w:rPr>
        <w:t>c</w:t>
      </w:r>
      <w:r w:rsidR="007B6B59" w:rsidRPr="00583AE2">
        <w:rPr>
          <w:spacing w:val="-1"/>
          <w:sz w:val="24"/>
          <w:szCs w:val="24"/>
          <w:lang w:val="fr-HT"/>
        </w:rPr>
        <w:t>a</w:t>
      </w:r>
      <w:r w:rsidR="007B6B59" w:rsidRPr="00583AE2">
        <w:rPr>
          <w:sz w:val="24"/>
          <w:szCs w:val="24"/>
          <w:lang w:val="fr-HT"/>
        </w:rPr>
        <w:t>d</w:t>
      </w:r>
      <w:r w:rsidR="007B6B59" w:rsidRPr="00583AE2">
        <w:rPr>
          <w:spacing w:val="-1"/>
          <w:sz w:val="24"/>
          <w:szCs w:val="24"/>
          <w:lang w:val="fr-HT"/>
        </w:rPr>
        <w:t>é</w:t>
      </w:r>
      <w:r w:rsidR="007B6B59" w:rsidRPr="00583AE2">
        <w:rPr>
          <w:spacing w:val="3"/>
          <w:sz w:val="24"/>
          <w:szCs w:val="24"/>
          <w:lang w:val="fr-HT"/>
        </w:rPr>
        <w:t>m</w:t>
      </w:r>
      <w:r w:rsidR="007B6B59" w:rsidRPr="00583AE2">
        <w:rPr>
          <w:sz w:val="24"/>
          <w:szCs w:val="24"/>
          <w:lang w:val="fr-HT"/>
        </w:rPr>
        <w:t>iques</w:t>
      </w:r>
    </w:p>
    <w:p w:rsidR="0043089C" w:rsidRDefault="003D3766">
      <w:pPr>
        <w:spacing w:before="8"/>
        <w:ind w:left="200"/>
        <w:rPr>
          <w:sz w:val="24"/>
          <w:szCs w:val="24"/>
          <w:lang w:val="fr-HT"/>
        </w:rPr>
      </w:pPr>
      <w:r w:rsidRPr="00583AE2">
        <w:rPr>
          <w:sz w:val="24"/>
          <w:szCs w:val="24"/>
          <w:lang w:val="fr-HT"/>
        </w:rPr>
        <w:t xml:space="preserve">    </w:t>
      </w:r>
      <w:r w:rsidR="00FB5781" w:rsidRPr="00583AE2">
        <w:rPr>
          <w:sz w:val="24"/>
          <w:szCs w:val="24"/>
          <w:lang w:val="fr-HT"/>
        </w:rPr>
        <w:t>Cr</w:t>
      </w:r>
      <w:r w:rsidR="00FB5781" w:rsidRPr="00583AE2">
        <w:rPr>
          <w:spacing w:val="-2"/>
          <w:sz w:val="24"/>
          <w:szCs w:val="24"/>
          <w:lang w:val="fr-HT"/>
        </w:rPr>
        <w:t>é</w:t>
      </w:r>
      <w:r w:rsidR="00FB5781" w:rsidRPr="00583AE2">
        <w:rPr>
          <w:sz w:val="24"/>
          <w:szCs w:val="24"/>
          <w:lang w:val="fr-HT"/>
        </w:rPr>
        <w:t>ole:</w:t>
      </w:r>
      <w:r w:rsidR="007B6B59" w:rsidRPr="00583AE2">
        <w:rPr>
          <w:sz w:val="24"/>
          <w:szCs w:val="24"/>
          <w:lang w:val="fr-HT"/>
        </w:rPr>
        <w:t xml:space="preserve"> Mat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r</w:t>
      </w:r>
      <w:r w:rsidR="007B6B59" w:rsidRPr="00583AE2">
        <w:rPr>
          <w:spacing w:val="1"/>
          <w:sz w:val="24"/>
          <w:szCs w:val="24"/>
          <w:lang w:val="fr-HT"/>
        </w:rPr>
        <w:t>n</w:t>
      </w:r>
      <w:r w:rsidR="007B6B59" w:rsidRPr="00583AE2">
        <w:rPr>
          <w:spacing w:val="-1"/>
          <w:sz w:val="24"/>
          <w:szCs w:val="24"/>
          <w:lang w:val="fr-HT"/>
        </w:rPr>
        <w:t>e</w:t>
      </w:r>
      <w:r w:rsidR="007B6B59" w:rsidRPr="00583AE2">
        <w:rPr>
          <w:sz w:val="24"/>
          <w:szCs w:val="24"/>
          <w:lang w:val="fr-HT"/>
        </w:rPr>
        <w:t>l</w:t>
      </w:r>
      <w:r w:rsidR="007B6B59" w:rsidRPr="00583AE2">
        <w:rPr>
          <w:spacing w:val="1"/>
          <w:sz w:val="24"/>
          <w:szCs w:val="24"/>
          <w:lang w:val="fr-HT"/>
        </w:rPr>
        <w:t>l</w:t>
      </w:r>
      <w:r w:rsidR="007B6B59" w:rsidRPr="00583AE2">
        <w:rPr>
          <w:sz w:val="24"/>
          <w:szCs w:val="24"/>
          <w:lang w:val="fr-HT"/>
        </w:rPr>
        <w:t>e</w:t>
      </w:r>
    </w:p>
    <w:p w:rsidR="003F5790" w:rsidRDefault="003F5790">
      <w:pPr>
        <w:spacing w:before="8"/>
        <w:ind w:left="200"/>
        <w:rPr>
          <w:sz w:val="24"/>
          <w:szCs w:val="24"/>
          <w:lang w:val="fr-HT"/>
        </w:rPr>
      </w:pPr>
      <w:r>
        <w:rPr>
          <w:sz w:val="24"/>
          <w:szCs w:val="24"/>
          <w:lang w:val="fr-HT"/>
        </w:rPr>
        <w:t xml:space="preserve">    </w:t>
      </w:r>
      <w:r w:rsidRPr="003F5790">
        <w:rPr>
          <w:sz w:val="24"/>
          <w:szCs w:val="24"/>
          <w:lang w:val="fr-HT"/>
        </w:rPr>
        <w:t>Espagnol : Niveau  académiques</w:t>
      </w:r>
    </w:p>
    <w:p w:rsidR="003F5790" w:rsidRPr="00583AE2" w:rsidRDefault="003F5790">
      <w:pPr>
        <w:spacing w:before="8"/>
        <w:ind w:left="200"/>
        <w:rPr>
          <w:sz w:val="24"/>
          <w:szCs w:val="24"/>
          <w:lang w:val="fr-HT"/>
        </w:rPr>
      </w:pPr>
      <w:r>
        <w:rPr>
          <w:sz w:val="24"/>
          <w:szCs w:val="24"/>
          <w:lang w:val="fr-HT"/>
        </w:rPr>
        <w:t xml:space="preserve">    </w:t>
      </w:r>
    </w:p>
    <w:p w:rsidR="0043089C" w:rsidRPr="00583AE2" w:rsidRDefault="0043089C">
      <w:pPr>
        <w:spacing w:before="1" w:line="140" w:lineRule="exact"/>
        <w:rPr>
          <w:sz w:val="24"/>
          <w:szCs w:val="24"/>
          <w:lang w:val="fr-HT"/>
        </w:rPr>
      </w:pPr>
    </w:p>
    <w:p w:rsidR="0043089C" w:rsidRPr="00583AE2" w:rsidRDefault="003D3766">
      <w:pPr>
        <w:spacing w:line="300" w:lineRule="exact"/>
        <w:ind w:left="200"/>
        <w:rPr>
          <w:sz w:val="24"/>
          <w:szCs w:val="24"/>
          <w:u w:val="single"/>
          <w:lang w:val="fr-HT"/>
        </w:rPr>
      </w:pPr>
      <w:r w:rsidRPr="00583AE2">
        <w:rPr>
          <w:b/>
          <w:spacing w:val="-1"/>
          <w:position w:val="-1"/>
          <w:sz w:val="24"/>
          <w:szCs w:val="24"/>
          <w:lang w:val="fr-HT"/>
        </w:rPr>
        <w:t xml:space="preserve">   </w:t>
      </w:r>
      <w:r w:rsidR="00FB5781" w:rsidRPr="00583AE2">
        <w:rPr>
          <w:b/>
          <w:spacing w:val="-1"/>
          <w:position w:val="-1"/>
          <w:sz w:val="24"/>
          <w:szCs w:val="24"/>
          <w:u w:val="single"/>
          <w:lang w:val="fr-HT"/>
        </w:rPr>
        <w:t>R</w:t>
      </w:r>
      <w:r w:rsidR="00FB5781" w:rsidRPr="00583AE2">
        <w:rPr>
          <w:b/>
          <w:position w:val="-1"/>
          <w:sz w:val="24"/>
          <w:szCs w:val="24"/>
          <w:u w:val="single"/>
          <w:lang w:val="fr-HT"/>
        </w:rPr>
        <w:t>éférence</w:t>
      </w:r>
      <w:r w:rsidRPr="00583AE2">
        <w:rPr>
          <w:b/>
          <w:position w:val="-1"/>
          <w:sz w:val="24"/>
          <w:szCs w:val="24"/>
          <w:u w:val="single"/>
          <w:lang w:val="fr-HT"/>
        </w:rPr>
        <w:t xml:space="preserve"> </w:t>
      </w:r>
      <w:r w:rsidR="00FB5781" w:rsidRPr="00583AE2">
        <w:rPr>
          <w:b/>
          <w:position w:val="-1"/>
          <w:sz w:val="24"/>
          <w:szCs w:val="24"/>
          <w:u w:val="single"/>
          <w:lang w:val="fr-HT"/>
        </w:rPr>
        <w:t>:</w:t>
      </w:r>
    </w:p>
    <w:p w:rsidR="0043089C" w:rsidRPr="00583AE2" w:rsidRDefault="0043089C">
      <w:pPr>
        <w:spacing w:line="200" w:lineRule="exact"/>
        <w:rPr>
          <w:sz w:val="24"/>
          <w:szCs w:val="24"/>
          <w:lang w:val="fr-HT"/>
        </w:rPr>
      </w:pPr>
    </w:p>
    <w:p w:rsidR="0043089C" w:rsidRPr="00583AE2" w:rsidRDefault="0043089C">
      <w:pPr>
        <w:spacing w:before="3" w:line="240" w:lineRule="exact"/>
        <w:rPr>
          <w:sz w:val="24"/>
          <w:szCs w:val="24"/>
          <w:lang w:val="fr-HT"/>
        </w:rPr>
      </w:pPr>
    </w:p>
    <w:p w:rsidR="00501BFA" w:rsidRPr="007451A8" w:rsidRDefault="00501BFA" w:rsidP="00501BFA">
      <w:pPr>
        <w:spacing w:line="340" w:lineRule="exact"/>
        <w:ind w:left="200"/>
        <w:rPr>
          <w:rFonts w:eastAsia="Calibri"/>
          <w:b/>
          <w:bCs/>
          <w:sz w:val="24"/>
          <w:szCs w:val="24"/>
        </w:rPr>
      </w:pPr>
      <w:r w:rsidRPr="00583AE2">
        <w:rPr>
          <w:rFonts w:eastAsia="Calibri"/>
          <w:b/>
          <w:bCs/>
          <w:sz w:val="24"/>
          <w:szCs w:val="24"/>
          <w:lang w:val="fr-FR"/>
        </w:rPr>
        <w:t xml:space="preserve">      </w:t>
      </w:r>
      <w:proofErr w:type="spellStart"/>
      <w:r w:rsidRPr="007451A8">
        <w:rPr>
          <w:rFonts w:eastAsia="Calibri"/>
          <w:b/>
          <w:bCs/>
          <w:sz w:val="24"/>
          <w:szCs w:val="24"/>
        </w:rPr>
        <w:t>Luckner</w:t>
      </w:r>
      <w:proofErr w:type="spellEnd"/>
      <w:r w:rsidRPr="007451A8">
        <w:rPr>
          <w:rFonts w:eastAsia="Calibri"/>
          <w:b/>
          <w:bCs/>
          <w:sz w:val="24"/>
          <w:szCs w:val="24"/>
        </w:rPr>
        <w:t xml:space="preserve"> ST LOUIS</w:t>
      </w:r>
    </w:p>
    <w:p w:rsidR="00501BFA" w:rsidRPr="00583AE2" w:rsidRDefault="00501BFA" w:rsidP="00501BFA">
      <w:pPr>
        <w:spacing w:line="340" w:lineRule="exact"/>
        <w:ind w:left="200"/>
        <w:rPr>
          <w:rFonts w:eastAsia="Calibri"/>
          <w:b/>
          <w:i/>
          <w:iCs/>
          <w:sz w:val="24"/>
          <w:szCs w:val="24"/>
        </w:rPr>
      </w:pPr>
      <w:r w:rsidRPr="007451A8">
        <w:rPr>
          <w:rFonts w:eastAsia="Calibri"/>
          <w:b/>
          <w:i/>
          <w:iCs/>
          <w:sz w:val="24"/>
          <w:szCs w:val="24"/>
        </w:rPr>
        <w:t xml:space="preserve">     </w:t>
      </w:r>
      <w:r w:rsidRPr="00583AE2">
        <w:rPr>
          <w:rFonts w:eastAsia="Calibri"/>
          <w:b/>
          <w:i/>
          <w:iCs/>
          <w:sz w:val="24"/>
          <w:szCs w:val="24"/>
        </w:rPr>
        <w:t>Human Resources Officer</w:t>
      </w:r>
    </w:p>
    <w:p w:rsidR="00501BFA" w:rsidRPr="00583AE2" w:rsidRDefault="00501BFA" w:rsidP="00501BFA">
      <w:pPr>
        <w:spacing w:line="340" w:lineRule="exact"/>
        <w:ind w:left="200"/>
        <w:rPr>
          <w:rFonts w:eastAsia="Calibri"/>
          <w:b/>
          <w:sz w:val="24"/>
          <w:szCs w:val="24"/>
        </w:rPr>
      </w:pPr>
      <w:r w:rsidRPr="00583AE2">
        <w:rPr>
          <w:rFonts w:eastAsia="Calibri"/>
          <w:b/>
          <w:bCs/>
          <w:sz w:val="24"/>
          <w:szCs w:val="24"/>
        </w:rPr>
        <w:t xml:space="preserve">      DAI</w:t>
      </w:r>
      <w:r w:rsidRPr="00583AE2">
        <w:rPr>
          <w:rFonts w:eastAsia="Calibri"/>
          <w:b/>
          <w:sz w:val="24"/>
          <w:szCs w:val="24"/>
        </w:rPr>
        <w:t xml:space="preserve">, </w:t>
      </w:r>
      <w:r w:rsidR="005F1527" w:rsidRPr="00583AE2">
        <w:rPr>
          <w:rFonts w:eastAsia="Calibri"/>
          <w:b/>
          <w:sz w:val="24"/>
          <w:szCs w:val="24"/>
        </w:rPr>
        <w:t>U</w:t>
      </w:r>
      <w:r w:rsidR="005F1527" w:rsidRPr="00583AE2">
        <w:rPr>
          <w:rFonts w:eastAsia="Calibri"/>
          <w:b/>
          <w:spacing w:val="-1"/>
          <w:sz w:val="24"/>
          <w:szCs w:val="24"/>
        </w:rPr>
        <w:t>S</w:t>
      </w:r>
      <w:r w:rsidR="005F1527" w:rsidRPr="00583AE2">
        <w:rPr>
          <w:rFonts w:eastAsia="Calibri"/>
          <w:b/>
          <w:sz w:val="24"/>
          <w:szCs w:val="24"/>
        </w:rPr>
        <w:t>A</w:t>
      </w:r>
      <w:r w:rsidR="005F1527" w:rsidRPr="00583AE2">
        <w:rPr>
          <w:rFonts w:eastAsia="Calibri"/>
          <w:b/>
          <w:spacing w:val="-1"/>
          <w:sz w:val="24"/>
          <w:szCs w:val="24"/>
        </w:rPr>
        <w:t>I</w:t>
      </w:r>
      <w:r w:rsidR="005F1527" w:rsidRPr="00583AE2">
        <w:rPr>
          <w:rFonts w:eastAsia="Calibri"/>
          <w:b/>
          <w:sz w:val="24"/>
          <w:szCs w:val="24"/>
        </w:rPr>
        <w:t>D</w:t>
      </w:r>
      <w:r w:rsidR="005F1527" w:rsidRPr="00583AE2">
        <w:rPr>
          <w:rFonts w:eastAsia="Calibri"/>
          <w:b/>
          <w:spacing w:val="1"/>
          <w:sz w:val="24"/>
          <w:szCs w:val="24"/>
        </w:rPr>
        <w:t xml:space="preserve"> /</w:t>
      </w:r>
      <w:r w:rsidR="005F1527" w:rsidRPr="00583AE2">
        <w:rPr>
          <w:rFonts w:eastAsia="Calibri"/>
          <w:b/>
          <w:sz w:val="24"/>
          <w:szCs w:val="24"/>
        </w:rPr>
        <w:t>A</w:t>
      </w:r>
      <w:r w:rsidR="005F1527" w:rsidRPr="00583AE2">
        <w:rPr>
          <w:rFonts w:eastAsia="Calibri"/>
          <w:b/>
          <w:spacing w:val="-1"/>
          <w:sz w:val="24"/>
          <w:szCs w:val="24"/>
        </w:rPr>
        <w:t>V</w:t>
      </w:r>
      <w:r w:rsidR="005F1527" w:rsidRPr="00583AE2">
        <w:rPr>
          <w:rFonts w:eastAsia="Calibri"/>
          <w:b/>
          <w:sz w:val="24"/>
          <w:szCs w:val="24"/>
        </w:rPr>
        <w:t>A</w:t>
      </w:r>
      <w:r w:rsidR="005F1527" w:rsidRPr="00583AE2">
        <w:rPr>
          <w:rFonts w:eastAsia="Calibri"/>
          <w:b/>
          <w:spacing w:val="-2"/>
          <w:sz w:val="24"/>
          <w:szCs w:val="24"/>
        </w:rPr>
        <w:t>N</w:t>
      </w:r>
      <w:r w:rsidR="005F1527" w:rsidRPr="00583AE2">
        <w:rPr>
          <w:rFonts w:eastAsia="Calibri"/>
          <w:b/>
          <w:sz w:val="24"/>
          <w:szCs w:val="24"/>
        </w:rPr>
        <w:t>SE</w:t>
      </w:r>
    </w:p>
    <w:p w:rsidR="00501BFA" w:rsidRPr="007451A8" w:rsidRDefault="00501BFA" w:rsidP="00501BFA">
      <w:pPr>
        <w:spacing w:line="340" w:lineRule="exact"/>
        <w:ind w:left="200"/>
        <w:rPr>
          <w:rFonts w:eastAsia="Calibri"/>
          <w:b/>
          <w:bCs/>
          <w:sz w:val="24"/>
          <w:szCs w:val="24"/>
        </w:rPr>
      </w:pPr>
      <w:r w:rsidRPr="00583AE2">
        <w:rPr>
          <w:rFonts w:eastAsia="Calibri"/>
          <w:b/>
          <w:bCs/>
          <w:sz w:val="24"/>
          <w:szCs w:val="24"/>
        </w:rPr>
        <w:t xml:space="preserve">      </w:t>
      </w:r>
      <w:r w:rsidRPr="007451A8">
        <w:rPr>
          <w:rFonts w:eastAsia="Calibri"/>
          <w:b/>
          <w:bCs/>
          <w:sz w:val="24"/>
          <w:szCs w:val="24"/>
        </w:rPr>
        <w:t>Phone: (+509) 34 70 10 42 / 37 24 66 80</w:t>
      </w:r>
    </w:p>
    <w:p w:rsidR="00501BFA" w:rsidRPr="007451A8" w:rsidRDefault="00501BFA" w:rsidP="00501BFA">
      <w:pPr>
        <w:spacing w:line="340" w:lineRule="exact"/>
        <w:ind w:left="200"/>
        <w:rPr>
          <w:sz w:val="24"/>
          <w:szCs w:val="24"/>
        </w:rPr>
      </w:pPr>
      <w:r w:rsidRPr="007451A8">
        <w:rPr>
          <w:rFonts w:eastAsia="Calibri"/>
          <w:b/>
          <w:bCs/>
          <w:sz w:val="24"/>
          <w:szCs w:val="24"/>
        </w:rPr>
        <w:t xml:space="preserve">      Email: stlouisl@yohoo.fr</w:t>
      </w:r>
    </w:p>
    <w:p w:rsidR="0043089C" w:rsidRPr="007451A8" w:rsidRDefault="0043089C">
      <w:pPr>
        <w:spacing w:line="200" w:lineRule="exact"/>
        <w:rPr>
          <w:sz w:val="24"/>
          <w:szCs w:val="24"/>
        </w:rPr>
      </w:pPr>
    </w:p>
    <w:p w:rsidR="0043089C" w:rsidRPr="007451A8" w:rsidRDefault="0043089C">
      <w:pPr>
        <w:spacing w:before="17" w:line="220" w:lineRule="exact"/>
        <w:rPr>
          <w:sz w:val="24"/>
          <w:szCs w:val="24"/>
        </w:rPr>
      </w:pPr>
    </w:p>
    <w:p w:rsidR="005F1527" w:rsidRPr="007451A8" w:rsidRDefault="005F1527" w:rsidP="006F2368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7451A8">
        <w:rPr>
          <w:b/>
          <w:bCs/>
          <w:color w:val="000000"/>
          <w:sz w:val="24"/>
          <w:szCs w:val="24"/>
        </w:rPr>
        <w:t xml:space="preserve">          Sandra Petro AUGUSTIN</w:t>
      </w:r>
    </w:p>
    <w:p w:rsidR="005F1527" w:rsidRPr="00583AE2" w:rsidRDefault="005F1527" w:rsidP="006F2368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7451A8">
        <w:rPr>
          <w:b/>
          <w:bCs/>
          <w:color w:val="000000"/>
          <w:sz w:val="24"/>
          <w:szCs w:val="24"/>
        </w:rPr>
        <w:t xml:space="preserve">           </w:t>
      </w:r>
      <w:r w:rsidRPr="00583AE2">
        <w:rPr>
          <w:b/>
          <w:bCs/>
          <w:color w:val="000000"/>
          <w:sz w:val="24"/>
          <w:szCs w:val="24"/>
        </w:rPr>
        <w:t>RH Benefit/ Payroll and Training Manager</w:t>
      </w:r>
    </w:p>
    <w:p w:rsidR="005F1527" w:rsidRPr="00583AE2" w:rsidRDefault="005F1527" w:rsidP="006F2368">
      <w:pPr>
        <w:spacing w:before="54"/>
        <w:ind w:right="3014"/>
        <w:rPr>
          <w:rFonts w:eastAsia="Calibri"/>
          <w:b/>
          <w:sz w:val="24"/>
          <w:szCs w:val="24"/>
        </w:rPr>
      </w:pPr>
      <w:r w:rsidRPr="00583AE2">
        <w:rPr>
          <w:b/>
          <w:bCs/>
          <w:color w:val="000000"/>
          <w:sz w:val="24"/>
          <w:szCs w:val="24"/>
        </w:rPr>
        <w:t xml:space="preserve">            </w:t>
      </w:r>
      <w:r w:rsidRPr="00583AE2">
        <w:rPr>
          <w:rFonts w:eastAsia="Calibri"/>
          <w:b/>
          <w:bCs/>
          <w:sz w:val="24"/>
          <w:szCs w:val="24"/>
        </w:rPr>
        <w:t>DAI</w:t>
      </w:r>
      <w:r w:rsidRPr="00583AE2">
        <w:rPr>
          <w:rFonts w:eastAsia="Calibri"/>
          <w:b/>
          <w:sz w:val="24"/>
          <w:szCs w:val="24"/>
        </w:rPr>
        <w:t>, U</w:t>
      </w:r>
      <w:r w:rsidRPr="00583AE2">
        <w:rPr>
          <w:rFonts w:eastAsia="Calibri"/>
          <w:b/>
          <w:spacing w:val="-1"/>
          <w:sz w:val="24"/>
          <w:szCs w:val="24"/>
        </w:rPr>
        <w:t>S</w:t>
      </w:r>
      <w:r w:rsidRPr="00583AE2">
        <w:rPr>
          <w:rFonts w:eastAsia="Calibri"/>
          <w:b/>
          <w:sz w:val="24"/>
          <w:szCs w:val="24"/>
        </w:rPr>
        <w:t>A</w:t>
      </w:r>
      <w:r w:rsidRPr="00583AE2">
        <w:rPr>
          <w:rFonts w:eastAsia="Calibri"/>
          <w:b/>
          <w:spacing w:val="-1"/>
          <w:sz w:val="24"/>
          <w:szCs w:val="24"/>
        </w:rPr>
        <w:t>I</w:t>
      </w:r>
      <w:r w:rsidRPr="00583AE2">
        <w:rPr>
          <w:rFonts w:eastAsia="Calibri"/>
          <w:b/>
          <w:sz w:val="24"/>
          <w:szCs w:val="24"/>
        </w:rPr>
        <w:t>D</w:t>
      </w:r>
      <w:r w:rsidRPr="00583AE2">
        <w:rPr>
          <w:rFonts w:eastAsia="Calibri"/>
          <w:b/>
          <w:spacing w:val="1"/>
          <w:sz w:val="24"/>
          <w:szCs w:val="24"/>
        </w:rPr>
        <w:t xml:space="preserve"> /</w:t>
      </w:r>
      <w:r w:rsidRPr="00583AE2">
        <w:rPr>
          <w:rFonts w:eastAsia="Calibri"/>
          <w:b/>
          <w:sz w:val="24"/>
          <w:szCs w:val="24"/>
        </w:rPr>
        <w:t>A</w:t>
      </w:r>
      <w:r w:rsidRPr="00583AE2">
        <w:rPr>
          <w:rFonts w:eastAsia="Calibri"/>
          <w:b/>
          <w:spacing w:val="-1"/>
          <w:sz w:val="24"/>
          <w:szCs w:val="24"/>
        </w:rPr>
        <w:t>V</w:t>
      </w:r>
      <w:r w:rsidRPr="00583AE2">
        <w:rPr>
          <w:rFonts w:eastAsia="Calibri"/>
          <w:b/>
          <w:sz w:val="24"/>
          <w:szCs w:val="24"/>
        </w:rPr>
        <w:t>A</w:t>
      </w:r>
      <w:r w:rsidRPr="00583AE2">
        <w:rPr>
          <w:rFonts w:eastAsia="Calibri"/>
          <w:b/>
          <w:spacing w:val="-2"/>
          <w:sz w:val="24"/>
          <w:szCs w:val="24"/>
        </w:rPr>
        <w:t>N</w:t>
      </w:r>
      <w:r w:rsidRPr="00583AE2">
        <w:rPr>
          <w:rFonts w:eastAsia="Calibri"/>
          <w:b/>
          <w:sz w:val="24"/>
          <w:szCs w:val="24"/>
        </w:rPr>
        <w:t>SE</w:t>
      </w:r>
    </w:p>
    <w:p w:rsidR="005F1527" w:rsidRPr="00583AE2" w:rsidRDefault="005F1527" w:rsidP="006F2368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83AE2">
        <w:rPr>
          <w:rFonts w:eastAsia="Calibri"/>
          <w:b/>
          <w:sz w:val="24"/>
          <w:szCs w:val="24"/>
        </w:rPr>
        <w:t xml:space="preserve">            </w:t>
      </w:r>
      <w:r w:rsidRPr="00583AE2">
        <w:rPr>
          <w:b/>
          <w:bCs/>
          <w:color w:val="000000"/>
          <w:sz w:val="24"/>
          <w:szCs w:val="24"/>
        </w:rPr>
        <w:t>Cell (407) 394</w:t>
      </w:r>
      <w:r w:rsidR="00C607D1" w:rsidRPr="00583AE2">
        <w:rPr>
          <w:b/>
          <w:bCs/>
          <w:color w:val="000000"/>
          <w:sz w:val="24"/>
          <w:szCs w:val="24"/>
        </w:rPr>
        <w:t>-6634</w:t>
      </w:r>
    </w:p>
    <w:p w:rsidR="00C607D1" w:rsidRDefault="00C607D1" w:rsidP="006F2368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83AE2">
        <w:rPr>
          <w:b/>
          <w:bCs/>
          <w:color w:val="000000"/>
          <w:sz w:val="24"/>
          <w:szCs w:val="24"/>
        </w:rPr>
        <w:t xml:space="preserve">            Email: </w:t>
      </w:r>
      <w:hyperlink r:id="rId10" w:history="1">
        <w:r w:rsidR="005C22DD" w:rsidRPr="00362D1A">
          <w:rPr>
            <w:rStyle w:val="Hyperlink"/>
            <w:b/>
            <w:bCs/>
            <w:sz w:val="24"/>
            <w:szCs w:val="24"/>
          </w:rPr>
          <w:t>sandraugustin@gmail.com</w:t>
        </w:r>
      </w:hyperlink>
    </w:p>
    <w:p w:rsidR="005C22DD" w:rsidRDefault="005C22DD" w:rsidP="006F2368">
      <w:pPr>
        <w:spacing w:before="54"/>
        <w:ind w:right="3014"/>
        <w:rPr>
          <w:b/>
          <w:bCs/>
          <w:color w:val="000000"/>
          <w:sz w:val="24"/>
          <w:szCs w:val="24"/>
        </w:rPr>
      </w:pPr>
    </w:p>
    <w:p w:rsidR="005C22DD" w:rsidRPr="005C22DD" w:rsidRDefault="005C22DD" w:rsidP="005C22DD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C22DD">
        <w:rPr>
          <w:b/>
          <w:bCs/>
          <w:color w:val="000000"/>
          <w:sz w:val="24"/>
          <w:szCs w:val="24"/>
        </w:rPr>
        <w:t xml:space="preserve">        </w:t>
      </w:r>
      <w:proofErr w:type="spellStart"/>
      <w:r w:rsidRPr="005C22DD">
        <w:rPr>
          <w:b/>
          <w:bCs/>
          <w:color w:val="000000"/>
          <w:sz w:val="24"/>
          <w:szCs w:val="24"/>
        </w:rPr>
        <w:t>Michaelle</w:t>
      </w:r>
      <w:proofErr w:type="spellEnd"/>
      <w:r w:rsidRPr="005C22DD">
        <w:rPr>
          <w:b/>
          <w:bCs/>
          <w:color w:val="000000"/>
          <w:sz w:val="24"/>
          <w:szCs w:val="24"/>
        </w:rPr>
        <w:t xml:space="preserve"> Joseph GEDEON</w:t>
      </w:r>
    </w:p>
    <w:p w:rsidR="005C22DD" w:rsidRPr="005C22DD" w:rsidRDefault="005C22DD" w:rsidP="005C22DD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C22DD">
        <w:rPr>
          <w:b/>
          <w:bCs/>
          <w:color w:val="000000"/>
          <w:sz w:val="24"/>
          <w:szCs w:val="24"/>
        </w:rPr>
        <w:t xml:space="preserve">          Sr. Operations support Coordinator  </w:t>
      </w:r>
    </w:p>
    <w:p w:rsidR="005C22DD" w:rsidRPr="005C22DD" w:rsidRDefault="005C22DD" w:rsidP="005C22DD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C22DD">
        <w:rPr>
          <w:b/>
          <w:bCs/>
          <w:color w:val="000000"/>
          <w:sz w:val="24"/>
          <w:szCs w:val="24"/>
        </w:rPr>
        <w:t xml:space="preserve">         DAI, USAID /AVANSE</w:t>
      </w:r>
    </w:p>
    <w:p w:rsidR="005C22DD" w:rsidRPr="005C22DD" w:rsidRDefault="005C22DD" w:rsidP="005C22DD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C22DD">
        <w:rPr>
          <w:b/>
          <w:bCs/>
          <w:color w:val="000000"/>
          <w:sz w:val="24"/>
          <w:szCs w:val="24"/>
        </w:rPr>
        <w:t xml:space="preserve">          Cell :( +509) 4711-4666</w:t>
      </w:r>
    </w:p>
    <w:p w:rsidR="005C22DD" w:rsidRPr="00583AE2" w:rsidRDefault="005C22DD" w:rsidP="005C22DD">
      <w:pPr>
        <w:spacing w:before="54"/>
        <w:ind w:right="3014"/>
        <w:rPr>
          <w:b/>
          <w:bCs/>
          <w:color w:val="000000"/>
          <w:sz w:val="24"/>
          <w:szCs w:val="24"/>
        </w:rPr>
      </w:pPr>
      <w:r w:rsidRPr="005C22DD">
        <w:rPr>
          <w:b/>
          <w:bCs/>
          <w:color w:val="000000"/>
          <w:sz w:val="24"/>
          <w:szCs w:val="24"/>
        </w:rPr>
        <w:t xml:space="preserve">          Email: michaellejosephg@gmail.com</w:t>
      </w:r>
    </w:p>
    <w:sectPr w:rsidR="005C22DD" w:rsidRPr="00583AE2">
      <w:headerReference w:type="default" r:id="rId11"/>
      <w:pgSz w:w="12240" w:h="15840"/>
      <w:pgMar w:top="460" w:right="52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EA" w:rsidRDefault="000A49EA">
      <w:r>
        <w:separator/>
      </w:r>
    </w:p>
  </w:endnote>
  <w:endnote w:type="continuationSeparator" w:id="0">
    <w:p w:rsidR="000A49EA" w:rsidRDefault="000A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EA" w:rsidRDefault="000A49EA">
      <w:r>
        <w:separator/>
      </w:r>
    </w:p>
  </w:footnote>
  <w:footnote w:type="continuationSeparator" w:id="0">
    <w:p w:rsidR="000A49EA" w:rsidRDefault="000A4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6" w:rsidRDefault="000A49EA">
    <w:pPr>
      <w:spacing w:line="200" w:lineRule="exact"/>
    </w:pPr>
    <w:r>
      <w:pict>
        <v:group id="_x0000_s2050" style="position:absolute;margin-left:74.2pt;margin-top:114.95pt;width:463.6pt;height:1.5pt;z-index:-251659264;mso-position-horizontal-relative:page;mso-position-vertical-relative:page" coordorigin="1484,2299" coordsize="9272,30">
          <v:shape id="_x0000_s2052" style="position:absolute;left:1498;top:2313;width:9244;height:0" coordorigin="1498,2313" coordsize="9244,0" path="m1498,2313r9244,e" filled="f" strokeweight="1.42pt">
            <v:path arrowok="t"/>
          </v:shape>
          <v:shape id="_x0000_s2051" style="position:absolute;left:1498;top:2320;width:9239;height:0" coordorigin="1498,2320" coordsize="9239,0" path="m1498,2320r9239,e" filled="f" strokeweight=".31203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in;margin-top:36.65pt;width:324pt;height:64.3pt;z-index:-251658240;mso-position-horizontal-relative:page;mso-position-vertical-relative:page" filled="f" stroked="f">
          <v:textbox style="mso-next-textbox:#_x0000_s2049" inset="0,0,0,0">
            <w:txbxContent>
              <w:p w:rsidR="006A3546" w:rsidRPr="00B17A2F" w:rsidRDefault="006A3546">
                <w:pPr>
                  <w:spacing w:line="300" w:lineRule="exact"/>
                  <w:ind w:left="2504" w:right="2502"/>
                  <w:jc w:val="center"/>
                  <w:rPr>
                    <w:sz w:val="28"/>
                    <w:szCs w:val="28"/>
                    <w:lang w:val="fr-HT"/>
                  </w:rPr>
                </w:pPr>
                <w:r w:rsidRPr="00B17A2F">
                  <w:rPr>
                    <w:b/>
                    <w:spacing w:val="-1"/>
                    <w:sz w:val="28"/>
                    <w:szCs w:val="28"/>
                    <w:lang w:val="fr-HT"/>
                  </w:rPr>
                  <w:t>C</w:t>
                </w:r>
                <w:r w:rsidRPr="00B17A2F">
                  <w:rPr>
                    <w:b/>
                    <w:spacing w:val="1"/>
                    <w:sz w:val="28"/>
                    <w:szCs w:val="28"/>
                    <w:lang w:val="fr-HT"/>
                  </w:rPr>
                  <w:t>i</w:t>
                </w:r>
                <w:r w:rsidRPr="00B17A2F">
                  <w:rPr>
                    <w:b/>
                    <w:spacing w:val="-1"/>
                    <w:sz w:val="28"/>
                    <w:szCs w:val="28"/>
                    <w:lang w:val="fr-HT"/>
                  </w:rPr>
                  <w:t>v</w:t>
                </w:r>
                <w:r w:rsidRPr="00B17A2F">
                  <w:rPr>
                    <w:b/>
                    <w:spacing w:val="1"/>
                    <w:sz w:val="28"/>
                    <w:szCs w:val="28"/>
                    <w:lang w:val="fr-HT"/>
                  </w:rPr>
                  <w:t>i</w:t>
                </w:r>
                <w:r w:rsidRPr="00B17A2F">
                  <w:rPr>
                    <w:b/>
                    <w:sz w:val="28"/>
                    <w:szCs w:val="28"/>
                    <w:lang w:val="fr-HT"/>
                  </w:rPr>
                  <w:t>l</w:t>
                </w:r>
                <w:r w:rsidRPr="00B17A2F">
                  <w:rPr>
                    <w:b/>
                    <w:spacing w:val="-2"/>
                    <w:sz w:val="28"/>
                    <w:szCs w:val="28"/>
                    <w:lang w:val="fr-HT"/>
                  </w:rPr>
                  <w:t xml:space="preserve"> </w:t>
                </w:r>
                <w:r w:rsidRPr="00B17A2F">
                  <w:rPr>
                    <w:b/>
                    <w:spacing w:val="1"/>
                    <w:sz w:val="28"/>
                    <w:szCs w:val="28"/>
                    <w:lang w:val="fr-HT"/>
                  </w:rPr>
                  <w:t>Ja</w:t>
                </w:r>
                <w:r w:rsidRPr="00B17A2F">
                  <w:rPr>
                    <w:b/>
                    <w:spacing w:val="-3"/>
                    <w:sz w:val="28"/>
                    <w:szCs w:val="28"/>
                    <w:lang w:val="fr-HT"/>
                  </w:rPr>
                  <w:t>m</w:t>
                </w:r>
                <w:r w:rsidRPr="00B17A2F">
                  <w:rPr>
                    <w:b/>
                    <w:sz w:val="28"/>
                    <w:szCs w:val="28"/>
                    <w:lang w:val="fr-HT"/>
                  </w:rPr>
                  <w:t>es</w:t>
                </w:r>
              </w:p>
              <w:p w:rsidR="006A3546" w:rsidRPr="00F4683D" w:rsidRDefault="00924CA0">
                <w:pPr>
                  <w:spacing w:line="320" w:lineRule="exact"/>
                  <w:ind w:left="915" w:right="913"/>
                  <w:jc w:val="center"/>
                  <w:rPr>
                    <w:sz w:val="28"/>
                    <w:szCs w:val="28"/>
                    <w:lang w:val="fr-FR"/>
                  </w:rPr>
                </w:pPr>
                <w:r w:rsidRPr="00924CA0">
                  <w:rPr>
                    <w:b/>
                    <w:spacing w:val="-2"/>
                    <w:sz w:val="28"/>
                    <w:szCs w:val="28"/>
                    <w:lang w:val="fr-HT"/>
                  </w:rPr>
                  <w:t xml:space="preserve">Pipo Ville, Cap-Haitien, HAITI 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>Té</w:t>
                </w:r>
                <w:r w:rsidR="006A3546" w:rsidRPr="00F4683D">
                  <w:rPr>
                    <w:b/>
                    <w:spacing w:val="1"/>
                    <w:sz w:val="28"/>
                    <w:szCs w:val="28"/>
                    <w:lang w:val="fr-FR"/>
                  </w:rPr>
                  <w:t>l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>ép</w:t>
                </w:r>
                <w:r w:rsidR="006A3546" w:rsidRPr="00F4683D">
                  <w:rPr>
                    <w:b/>
                    <w:spacing w:val="-3"/>
                    <w:sz w:val="28"/>
                    <w:szCs w:val="28"/>
                    <w:lang w:val="fr-FR"/>
                  </w:rPr>
                  <w:t>h</w:t>
                </w:r>
                <w:r w:rsidR="006A3546" w:rsidRPr="00F4683D">
                  <w:rPr>
                    <w:b/>
                    <w:spacing w:val="1"/>
                    <w:sz w:val="28"/>
                    <w:szCs w:val="28"/>
                    <w:lang w:val="fr-FR"/>
                  </w:rPr>
                  <w:t>o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 xml:space="preserve">ne </w:t>
                </w:r>
                <w:r w:rsidR="006A3546" w:rsidRPr="00F4683D">
                  <w:rPr>
                    <w:b/>
                    <w:spacing w:val="-3"/>
                    <w:sz w:val="28"/>
                    <w:szCs w:val="28"/>
                    <w:lang w:val="fr-FR"/>
                  </w:rPr>
                  <w:t>(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5</w:t>
                </w:r>
                <w:r w:rsidR="006A3546" w:rsidRPr="00F4683D">
                  <w:rPr>
                    <w:b/>
                    <w:spacing w:val="1"/>
                    <w:sz w:val="28"/>
                    <w:szCs w:val="28"/>
                    <w:lang w:val="fr-FR"/>
                  </w:rPr>
                  <w:t>0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9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>)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3</w:t>
                </w:r>
                <w:r w:rsidR="006A3546" w:rsidRPr="00F4683D">
                  <w:rPr>
                    <w:b/>
                    <w:spacing w:val="1"/>
                    <w:sz w:val="28"/>
                    <w:szCs w:val="28"/>
                    <w:lang w:val="fr-FR"/>
                  </w:rPr>
                  <w:t>4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7</w:t>
                </w:r>
                <w:r w:rsidR="006A3546" w:rsidRPr="00F4683D">
                  <w:rPr>
                    <w:b/>
                    <w:spacing w:val="3"/>
                    <w:sz w:val="28"/>
                    <w:szCs w:val="28"/>
                    <w:lang w:val="fr-FR"/>
                  </w:rPr>
                  <w:t>6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>-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87</w:t>
                </w:r>
                <w:r w:rsidR="006A3546" w:rsidRPr="00F4683D">
                  <w:rPr>
                    <w:b/>
                    <w:spacing w:val="1"/>
                    <w:sz w:val="28"/>
                    <w:szCs w:val="28"/>
                    <w:lang w:val="fr-FR"/>
                  </w:rPr>
                  <w:t>8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7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>/ 3365</w:t>
                </w:r>
                <w:r w:rsidR="006A3546" w:rsidRPr="00F4683D">
                  <w:rPr>
                    <w:b/>
                    <w:spacing w:val="-2"/>
                    <w:sz w:val="28"/>
                    <w:szCs w:val="28"/>
                    <w:lang w:val="fr-FR"/>
                  </w:rPr>
                  <w:t>-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0</w:t>
                </w:r>
                <w:r w:rsidR="006A3546" w:rsidRPr="00F4683D">
                  <w:rPr>
                    <w:b/>
                    <w:spacing w:val="1"/>
                    <w:sz w:val="28"/>
                    <w:szCs w:val="28"/>
                    <w:lang w:val="fr-FR"/>
                  </w:rPr>
                  <w:t>1</w:t>
                </w:r>
                <w:r w:rsidR="006A3546" w:rsidRPr="00F4683D">
                  <w:rPr>
                    <w:b/>
                    <w:spacing w:val="-1"/>
                    <w:sz w:val="28"/>
                    <w:szCs w:val="28"/>
                    <w:lang w:val="fr-FR"/>
                  </w:rPr>
                  <w:t>0</w:t>
                </w:r>
                <w:r w:rsidR="006A3546" w:rsidRPr="00F4683D">
                  <w:rPr>
                    <w:b/>
                    <w:sz w:val="28"/>
                    <w:szCs w:val="28"/>
                    <w:lang w:val="fr-FR"/>
                  </w:rPr>
                  <w:t>1</w:t>
                </w:r>
              </w:p>
              <w:p w:rsidR="006A3546" w:rsidRPr="00915EE7" w:rsidRDefault="006A3546">
                <w:pPr>
                  <w:ind w:left="106" w:right="102"/>
                  <w:jc w:val="center"/>
                  <w:rPr>
                    <w:sz w:val="28"/>
                    <w:szCs w:val="28"/>
                    <w:lang w:val="fr-FR"/>
                  </w:rPr>
                </w:pPr>
                <w:r w:rsidRPr="00915EE7">
                  <w:rPr>
                    <w:b/>
                    <w:spacing w:val="-1"/>
                    <w:sz w:val="28"/>
                    <w:szCs w:val="28"/>
                    <w:lang w:val="fr-FR"/>
                  </w:rPr>
                  <w:t>C</w:t>
                </w:r>
                <w:r w:rsidRPr="00915EE7">
                  <w:rPr>
                    <w:b/>
                    <w:spacing w:val="1"/>
                    <w:sz w:val="28"/>
                    <w:szCs w:val="28"/>
                    <w:lang w:val="fr-FR"/>
                  </w:rPr>
                  <w:t>o</w:t>
                </w:r>
                <w:r w:rsidRPr="00915EE7">
                  <w:rPr>
                    <w:b/>
                    <w:sz w:val="28"/>
                    <w:szCs w:val="28"/>
                    <w:lang w:val="fr-FR"/>
                  </w:rPr>
                  <w:t>ur</w:t>
                </w:r>
                <w:r w:rsidRPr="00915EE7">
                  <w:rPr>
                    <w:b/>
                    <w:spacing w:val="-2"/>
                    <w:sz w:val="28"/>
                    <w:szCs w:val="28"/>
                    <w:lang w:val="fr-FR"/>
                  </w:rPr>
                  <w:t>r</w:t>
                </w:r>
                <w:r w:rsidRPr="00915EE7">
                  <w:rPr>
                    <w:b/>
                    <w:spacing w:val="1"/>
                    <w:sz w:val="28"/>
                    <w:szCs w:val="28"/>
                    <w:lang w:val="fr-FR"/>
                  </w:rPr>
                  <w:t>i</w:t>
                </w:r>
                <w:r w:rsidRPr="00915EE7">
                  <w:rPr>
                    <w:b/>
                    <w:sz w:val="28"/>
                    <w:szCs w:val="28"/>
                    <w:lang w:val="fr-FR"/>
                  </w:rPr>
                  <w:t>el</w:t>
                </w:r>
                <w:r w:rsidRPr="00915EE7">
                  <w:rPr>
                    <w:b/>
                    <w:spacing w:val="1"/>
                    <w:sz w:val="28"/>
                    <w:szCs w:val="28"/>
                    <w:lang w:val="fr-FR"/>
                  </w:rPr>
                  <w:t xml:space="preserve"> </w:t>
                </w:r>
                <w:r w:rsidRPr="00915EE7">
                  <w:rPr>
                    <w:b/>
                    <w:spacing w:val="-3"/>
                    <w:sz w:val="28"/>
                    <w:szCs w:val="28"/>
                    <w:lang w:val="fr-FR"/>
                  </w:rPr>
                  <w:t>E</w:t>
                </w:r>
                <w:r w:rsidRPr="00915EE7">
                  <w:rPr>
                    <w:b/>
                    <w:spacing w:val="1"/>
                    <w:sz w:val="28"/>
                    <w:szCs w:val="28"/>
                    <w:lang w:val="fr-FR"/>
                  </w:rPr>
                  <w:t>l</w:t>
                </w:r>
                <w:r w:rsidRPr="00915EE7">
                  <w:rPr>
                    <w:b/>
                    <w:sz w:val="28"/>
                    <w:szCs w:val="28"/>
                    <w:lang w:val="fr-FR"/>
                  </w:rPr>
                  <w:t>ec</w:t>
                </w:r>
                <w:r w:rsidRPr="00915EE7">
                  <w:rPr>
                    <w:b/>
                    <w:spacing w:val="-2"/>
                    <w:sz w:val="28"/>
                    <w:szCs w:val="28"/>
                    <w:lang w:val="fr-FR"/>
                  </w:rPr>
                  <w:t>t</w:t>
                </w:r>
                <w:r w:rsidRPr="00915EE7">
                  <w:rPr>
                    <w:b/>
                    <w:sz w:val="28"/>
                    <w:szCs w:val="28"/>
                    <w:lang w:val="fr-FR"/>
                  </w:rPr>
                  <w:t>r</w:t>
                </w:r>
                <w:r w:rsidRPr="00915EE7">
                  <w:rPr>
                    <w:b/>
                    <w:spacing w:val="1"/>
                    <w:sz w:val="28"/>
                    <w:szCs w:val="28"/>
                    <w:lang w:val="fr-FR"/>
                  </w:rPr>
                  <w:t>o</w:t>
                </w:r>
                <w:r w:rsidRPr="00915EE7">
                  <w:rPr>
                    <w:b/>
                    <w:spacing w:val="-3"/>
                    <w:sz w:val="28"/>
                    <w:szCs w:val="28"/>
                    <w:lang w:val="fr-FR"/>
                  </w:rPr>
                  <w:t>n</w:t>
                </w:r>
                <w:r w:rsidRPr="00915EE7">
                  <w:rPr>
                    <w:b/>
                    <w:spacing w:val="1"/>
                    <w:sz w:val="28"/>
                    <w:szCs w:val="28"/>
                    <w:lang w:val="fr-FR"/>
                  </w:rPr>
                  <w:t>i</w:t>
                </w:r>
                <w:r w:rsidRPr="00915EE7">
                  <w:rPr>
                    <w:b/>
                    <w:spacing w:val="-3"/>
                    <w:sz w:val="28"/>
                    <w:szCs w:val="28"/>
                    <w:lang w:val="fr-FR"/>
                  </w:rPr>
                  <w:t>q</w:t>
                </w:r>
                <w:r w:rsidRPr="00915EE7">
                  <w:rPr>
                    <w:b/>
                    <w:sz w:val="28"/>
                    <w:szCs w:val="28"/>
                    <w:lang w:val="fr-FR"/>
                  </w:rPr>
                  <w:t>ue</w:t>
                </w:r>
                <w:r w:rsidRPr="00915EE7">
                  <w:rPr>
                    <w:b/>
                    <w:spacing w:val="2"/>
                    <w:sz w:val="28"/>
                    <w:szCs w:val="28"/>
                    <w:lang w:val="fr-FR"/>
                  </w:rPr>
                  <w:t xml:space="preserve"> </w:t>
                </w:r>
                <w:r w:rsidRPr="00915EE7">
                  <w:rPr>
                    <w:b/>
                    <w:sz w:val="28"/>
                    <w:szCs w:val="28"/>
                    <w:lang w:val="fr-FR"/>
                  </w:rPr>
                  <w:t xml:space="preserve">: </w:t>
                </w:r>
                <w:hyperlink r:id="rId1" w:history="1">
                  <w:r w:rsidRPr="00C418D1">
                    <w:rPr>
                      <w:rStyle w:val="Hyperlink"/>
                      <w:b/>
                      <w:sz w:val="28"/>
                      <w:szCs w:val="28"/>
                      <w:u w:color="000000"/>
                      <w:lang w:val="fr-HT"/>
                    </w:rPr>
                    <w:t>civiljam</w:t>
                  </w:r>
                  <w:r w:rsidRPr="00C418D1">
                    <w:rPr>
                      <w:rStyle w:val="Hyperlink"/>
                      <w:b/>
                      <w:spacing w:val="-1"/>
                      <w:sz w:val="28"/>
                      <w:szCs w:val="28"/>
                      <w:u w:color="000000"/>
                      <w:lang w:val="fr-HT"/>
                    </w:rPr>
                    <w:t>e</w:t>
                  </w:r>
                  <w:r w:rsidRPr="00C418D1">
                    <w:rPr>
                      <w:rStyle w:val="Hyperlink"/>
                      <w:b/>
                      <w:sz w:val="28"/>
                      <w:szCs w:val="28"/>
                      <w:u w:color="000000"/>
                      <w:lang w:val="fr-HT"/>
                    </w:rPr>
                    <w:t>s01@</w:t>
                  </w:r>
                  <w:r w:rsidRPr="00C418D1">
                    <w:rPr>
                      <w:rStyle w:val="Hyperlink"/>
                      <w:b/>
                      <w:spacing w:val="-3"/>
                      <w:sz w:val="28"/>
                      <w:szCs w:val="28"/>
                      <w:u w:color="000000"/>
                      <w:lang w:val="fr-HT"/>
                    </w:rPr>
                    <w:t>yahoo</w:t>
                  </w:r>
                  <w:r w:rsidRPr="00C418D1">
                    <w:rPr>
                      <w:rStyle w:val="Hyperlink"/>
                      <w:b/>
                      <w:sz w:val="28"/>
                      <w:szCs w:val="28"/>
                      <w:u w:color="000000"/>
                      <w:lang w:val="fr-HT"/>
                    </w:rPr>
                    <w:t>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6" w:rsidRDefault="006A354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6624B"/>
    <w:multiLevelType w:val="hybridMultilevel"/>
    <w:tmpl w:val="44EC88B6"/>
    <w:lvl w:ilvl="0" w:tplc="FFEA748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45B2C"/>
    <w:multiLevelType w:val="hybridMultilevel"/>
    <w:tmpl w:val="E760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B449A"/>
    <w:multiLevelType w:val="hybridMultilevel"/>
    <w:tmpl w:val="3AEAA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02C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03F8D"/>
    <w:multiLevelType w:val="multilevel"/>
    <w:tmpl w:val="969A41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9C"/>
    <w:rsid w:val="00064F2B"/>
    <w:rsid w:val="0007309F"/>
    <w:rsid w:val="00083B27"/>
    <w:rsid w:val="0008460E"/>
    <w:rsid w:val="00086987"/>
    <w:rsid w:val="000A0F09"/>
    <w:rsid w:val="000A49EA"/>
    <w:rsid w:val="000A5DBB"/>
    <w:rsid w:val="000B1414"/>
    <w:rsid w:val="000C125A"/>
    <w:rsid w:val="000D45C2"/>
    <w:rsid w:val="00123267"/>
    <w:rsid w:val="001251D2"/>
    <w:rsid w:val="00132CB2"/>
    <w:rsid w:val="00136F97"/>
    <w:rsid w:val="00137598"/>
    <w:rsid w:val="001614D7"/>
    <w:rsid w:val="00161700"/>
    <w:rsid w:val="00164605"/>
    <w:rsid w:val="00173466"/>
    <w:rsid w:val="00176F96"/>
    <w:rsid w:val="001836BD"/>
    <w:rsid w:val="00183C18"/>
    <w:rsid w:val="001977D7"/>
    <w:rsid w:val="001A0D91"/>
    <w:rsid w:val="001D2847"/>
    <w:rsid w:val="001E183B"/>
    <w:rsid w:val="001F26BF"/>
    <w:rsid w:val="002057EB"/>
    <w:rsid w:val="00263F6D"/>
    <w:rsid w:val="0027268C"/>
    <w:rsid w:val="00276F73"/>
    <w:rsid w:val="002819E7"/>
    <w:rsid w:val="002A63C9"/>
    <w:rsid w:val="002C70B7"/>
    <w:rsid w:val="002D7A76"/>
    <w:rsid w:val="002F6383"/>
    <w:rsid w:val="00315A54"/>
    <w:rsid w:val="00332366"/>
    <w:rsid w:val="0036757B"/>
    <w:rsid w:val="003A01B4"/>
    <w:rsid w:val="003A37CB"/>
    <w:rsid w:val="003B59C6"/>
    <w:rsid w:val="003D3766"/>
    <w:rsid w:val="003E7056"/>
    <w:rsid w:val="003F5790"/>
    <w:rsid w:val="003F5E26"/>
    <w:rsid w:val="004052A7"/>
    <w:rsid w:val="00407BE4"/>
    <w:rsid w:val="00423731"/>
    <w:rsid w:val="0043089C"/>
    <w:rsid w:val="004338AF"/>
    <w:rsid w:val="0043604D"/>
    <w:rsid w:val="0044579B"/>
    <w:rsid w:val="00453F92"/>
    <w:rsid w:val="00464818"/>
    <w:rsid w:val="00467D61"/>
    <w:rsid w:val="00467E70"/>
    <w:rsid w:val="0047179E"/>
    <w:rsid w:val="00483244"/>
    <w:rsid w:val="00487F49"/>
    <w:rsid w:val="00496843"/>
    <w:rsid w:val="004B03DC"/>
    <w:rsid w:val="004F2869"/>
    <w:rsid w:val="004F7906"/>
    <w:rsid w:val="00501BFA"/>
    <w:rsid w:val="005124F2"/>
    <w:rsid w:val="00516C9D"/>
    <w:rsid w:val="005236D4"/>
    <w:rsid w:val="00523B80"/>
    <w:rsid w:val="005426FA"/>
    <w:rsid w:val="005446E2"/>
    <w:rsid w:val="005513A3"/>
    <w:rsid w:val="00557AD3"/>
    <w:rsid w:val="00576E44"/>
    <w:rsid w:val="00583AE2"/>
    <w:rsid w:val="005857D8"/>
    <w:rsid w:val="005C22DD"/>
    <w:rsid w:val="005D3B9D"/>
    <w:rsid w:val="005D56C6"/>
    <w:rsid w:val="005F117E"/>
    <w:rsid w:val="005F1527"/>
    <w:rsid w:val="005F5379"/>
    <w:rsid w:val="00604C6F"/>
    <w:rsid w:val="006249E2"/>
    <w:rsid w:val="00642189"/>
    <w:rsid w:val="00665FAB"/>
    <w:rsid w:val="00677B95"/>
    <w:rsid w:val="006856CC"/>
    <w:rsid w:val="006A3546"/>
    <w:rsid w:val="006A75FC"/>
    <w:rsid w:val="006A7699"/>
    <w:rsid w:val="006B5ACC"/>
    <w:rsid w:val="006C16F6"/>
    <w:rsid w:val="006C3128"/>
    <w:rsid w:val="006E0F36"/>
    <w:rsid w:val="006E6EC8"/>
    <w:rsid w:val="006F2368"/>
    <w:rsid w:val="00722B35"/>
    <w:rsid w:val="00737CF5"/>
    <w:rsid w:val="00740B5C"/>
    <w:rsid w:val="007451A8"/>
    <w:rsid w:val="00775D04"/>
    <w:rsid w:val="00794D6D"/>
    <w:rsid w:val="007A22FF"/>
    <w:rsid w:val="007B1305"/>
    <w:rsid w:val="007B1DD2"/>
    <w:rsid w:val="007B5D15"/>
    <w:rsid w:val="007B6B59"/>
    <w:rsid w:val="007C1987"/>
    <w:rsid w:val="007D10D7"/>
    <w:rsid w:val="007F5A2C"/>
    <w:rsid w:val="00800FFA"/>
    <w:rsid w:val="00802360"/>
    <w:rsid w:val="00813009"/>
    <w:rsid w:val="008137A6"/>
    <w:rsid w:val="00820329"/>
    <w:rsid w:val="008222B9"/>
    <w:rsid w:val="00822CAA"/>
    <w:rsid w:val="0082320A"/>
    <w:rsid w:val="00823C88"/>
    <w:rsid w:val="00833784"/>
    <w:rsid w:val="00855AD4"/>
    <w:rsid w:val="00864D10"/>
    <w:rsid w:val="00871CD1"/>
    <w:rsid w:val="008775D7"/>
    <w:rsid w:val="00887974"/>
    <w:rsid w:val="00896C79"/>
    <w:rsid w:val="008B2330"/>
    <w:rsid w:val="008E2A3E"/>
    <w:rsid w:val="008F612A"/>
    <w:rsid w:val="00901FA1"/>
    <w:rsid w:val="00904E8F"/>
    <w:rsid w:val="00914EB9"/>
    <w:rsid w:val="00915EE7"/>
    <w:rsid w:val="009213A0"/>
    <w:rsid w:val="00924CA0"/>
    <w:rsid w:val="00926F65"/>
    <w:rsid w:val="00931E75"/>
    <w:rsid w:val="00933ADF"/>
    <w:rsid w:val="009452D1"/>
    <w:rsid w:val="009455C6"/>
    <w:rsid w:val="00957AD7"/>
    <w:rsid w:val="009734B8"/>
    <w:rsid w:val="009745CC"/>
    <w:rsid w:val="00982427"/>
    <w:rsid w:val="0099689D"/>
    <w:rsid w:val="009A771A"/>
    <w:rsid w:val="009C7597"/>
    <w:rsid w:val="009D751B"/>
    <w:rsid w:val="009D7B99"/>
    <w:rsid w:val="009E0168"/>
    <w:rsid w:val="009E37CD"/>
    <w:rsid w:val="009E4E27"/>
    <w:rsid w:val="009F1C1D"/>
    <w:rsid w:val="00A05369"/>
    <w:rsid w:val="00A23745"/>
    <w:rsid w:val="00A50221"/>
    <w:rsid w:val="00A53982"/>
    <w:rsid w:val="00A573C6"/>
    <w:rsid w:val="00A8303D"/>
    <w:rsid w:val="00A842C9"/>
    <w:rsid w:val="00A8660B"/>
    <w:rsid w:val="00AA7683"/>
    <w:rsid w:val="00AB2CA7"/>
    <w:rsid w:val="00AC55C9"/>
    <w:rsid w:val="00AD385F"/>
    <w:rsid w:val="00AD7584"/>
    <w:rsid w:val="00AE5714"/>
    <w:rsid w:val="00B17A2F"/>
    <w:rsid w:val="00B17C42"/>
    <w:rsid w:val="00B34DB8"/>
    <w:rsid w:val="00B41269"/>
    <w:rsid w:val="00B44577"/>
    <w:rsid w:val="00B461C4"/>
    <w:rsid w:val="00B613FD"/>
    <w:rsid w:val="00BD42D2"/>
    <w:rsid w:val="00BD4CBD"/>
    <w:rsid w:val="00BF6C8C"/>
    <w:rsid w:val="00C00B38"/>
    <w:rsid w:val="00C02135"/>
    <w:rsid w:val="00C2252F"/>
    <w:rsid w:val="00C25986"/>
    <w:rsid w:val="00C418D1"/>
    <w:rsid w:val="00C5164B"/>
    <w:rsid w:val="00C52792"/>
    <w:rsid w:val="00C607D1"/>
    <w:rsid w:val="00C76D33"/>
    <w:rsid w:val="00C81845"/>
    <w:rsid w:val="00CA37D2"/>
    <w:rsid w:val="00CB6D67"/>
    <w:rsid w:val="00CD39C3"/>
    <w:rsid w:val="00CF3C1E"/>
    <w:rsid w:val="00CF6976"/>
    <w:rsid w:val="00D03985"/>
    <w:rsid w:val="00D40A95"/>
    <w:rsid w:val="00D44F1B"/>
    <w:rsid w:val="00D5669A"/>
    <w:rsid w:val="00D8198F"/>
    <w:rsid w:val="00D929A7"/>
    <w:rsid w:val="00DA7D68"/>
    <w:rsid w:val="00DC4219"/>
    <w:rsid w:val="00DC5CAA"/>
    <w:rsid w:val="00DE1C10"/>
    <w:rsid w:val="00DF0E33"/>
    <w:rsid w:val="00E0336B"/>
    <w:rsid w:val="00E15A86"/>
    <w:rsid w:val="00E35BDF"/>
    <w:rsid w:val="00E44EB2"/>
    <w:rsid w:val="00E47FE6"/>
    <w:rsid w:val="00E52A9F"/>
    <w:rsid w:val="00E6491E"/>
    <w:rsid w:val="00E92143"/>
    <w:rsid w:val="00EA5F0C"/>
    <w:rsid w:val="00EE7618"/>
    <w:rsid w:val="00EF01A7"/>
    <w:rsid w:val="00F00DF2"/>
    <w:rsid w:val="00F02EB3"/>
    <w:rsid w:val="00F05A41"/>
    <w:rsid w:val="00F27CA5"/>
    <w:rsid w:val="00F3174A"/>
    <w:rsid w:val="00F33189"/>
    <w:rsid w:val="00F34C4F"/>
    <w:rsid w:val="00F42C91"/>
    <w:rsid w:val="00F4547E"/>
    <w:rsid w:val="00F4683D"/>
    <w:rsid w:val="00F55B39"/>
    <w:rsid w:val="00F56012"/>
    <w:rsid w:val="00FA3C87"/>
    <w:rsid w:val="00FB2A39"/>
    <w:rsid w:val="00FB5781"/>
    <w:rsid w:val="00FE2A2B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4F3E36C3-4EB9-4D07-B755-78E37CCE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00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6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F97"/>
  </w:style>
  <w:style w:type="paragraph" w:styleId="Footer">
    <w:name w:val="footer"/>
    <w:basedOn w:val="Normal"/>
    <w:link w:val="FooterChar"/>
    <w:uiPriority w:val="99"/>
    <w:unhideWhenUsed/>
    <w:rsid w:val="00136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F97"/>
  </w:style>
  <w:style w:type="character" w:styleId="Hyperlink">
    <w:name w:val="Hyperlink"/>
    <w:basedOn w:val="DefaultParagraphFont"/>
    <w:uiPriority w:val="99"/>
    <w:unhideWhenUsed/>
    <w:rsid w:val="00926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save-the-children-international/life/?lipi=urn%3Ali%3Apage%3Ad_flagship3_job_details%3BcLQO4jZwQcG0ZWP%2Fva35wQ%3D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iviljames01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sandraugustin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viljames0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DAI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Civil</dc:creator>
  <cp:lastModifiedBy>User</cp:lastModifiedBy>
  <cp:revision>2</cp:revision>
  <dcterms:created xsi:type="dcterms:W3CDTF">2022-04-29T22:11:00Z</dcterms:created>
  <dcterms:modified xsi:type="dcterms:W3CDTF">2022-04-29T22:11:00Z</dcterms:modified>
</cp:coreProperties>
</file>